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C4B" w:rsidRPr="00420E13" w:rsidRDefault="00517C4B" w:rsidP="00517C4B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20E13">
        <w:rPr>
          <w:rFonts w:ascii="Arial" w:hAnsi="Arial" w:cs="Arial"/>
          <w:b/>
          <w:sz w:val="24"/>
          <w:szCs w:val="24"/>
        </w:rPr>
        <w:t>20 DAKİKALIK GÖRÜŞME</w:t>
      </w:r>
    </w:p>
    <w:p w:rsidR="00517C4B" w:rsidRDefault="00517C4B" w:rsidP="00517C4B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517C4B" w:rsidRDefault="00517C4B" w:rsidP="00517C4B">
      <w:pPr>
        <w:pStyle w:val="ListeParagraf"/>
        <w:numPr>
          <w:ilvl w:val="0"/>
          <w:numId w:val="14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Yönlendirilen Danışan</w:t>
      </w:r>
    </w:p>
    <w:p w:rsidR="00517C4B" w:rsidRDefault="00517C4B" w:rsidP="00517C4B">
      <w:pPr>
        <w:pStyle w:val="ListeParagraf"/>
        <w:spacing w:line="360" w:lineRule="auto"/>
        <w:ind w:left="284"/>
        <w:rPr>
          <w:rFonts w:ascii="Arial" w:hAnsi="Arial" w:cs="Arial"/>
          <w:sz w:val="24"/>
          <w:szCs w:val="24"/>
        </w:rPr>
      </w:pPr>
    </w:p>
    <w:p w:rsidR="00517C4B" w:rsidRDefault="00517C4B" w:rsidP="00517C4B">
      <w:pPr>
        <w:pStyle w:val="ListeParagraf"/>
        <w:spacing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Bana gelmeniz kimin fikriydi?</w:t>
      </w:r>
    </w:p>
    <w:p w:rsidR="00517C4B" w:rsidRDefault="00517C4B" w:rsidP="00517C4B">
      <w:pPr>
        <w:pStyle w:val="ListeParagraf"/>
        <w:spacing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_______’nu beni görmenize gerek olmadığına ne ikna eder?</w:t>
      </w:r>
    </w:p>
    <w:p w:rsidR="00517C4B" w:rsidRDefault="00517C4B" w:rsidP="00517C4B">
      <w:pPr>
        <w:pStyle w:val="ListeParagraf"/>
        <w:spacing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1’den 10’a kadar (1en kötü, 10 en iyi olacak şekilde), şu anda kendinizi hangi seviyeye koyarsınız? ______ sizi aynı ölçekte hangi seviyeye koyardı?</w:t>
      </w:r>
    </w:p>
    <w:p w:rsidR="00517C4B" w:rsidRDefault="00517C4B" w:rsidP="00517C4B">
      <w:pPr>
        <w:pStyle w:val="ListeParagraf"/>
        <w:spacing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 sizin hangi seviyede olmanızı ister?</w:t>
      </w:r>
    </w:p>
    <w:p w:rsidR="00517C4B" w:rsidRDefault="00517C4B" w:rsidP="00517C4B">
      <w:pPr>
        <w:pStyle w:val="ListeParagraf"/>
        <w:spacing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Sizin için bu değişiklikleri yapmak ne kadar önemli?</w:t>
      </w:r>
      <w:r w:rsidRPr="00420E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(1 – 10 arası bir ölçü verin)</w:t>
      </w:r>
    </w:p>
    <w:p w:rsidR="00517C4B" w:rsidRDefault="00517C4B" w:rsidP="00517C4B">
      <w:pPr>
        <w:pStyle w:val="ListeParagraf"/>
        <w:spacing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 konuda uğraşmaya ne kadar isteklisiniz?</w:t>
      </w:r>
    </w:p>
    <w:p w:rsidR="00517C4B" w:rsidRDefault="00517C4B" w:rsidP="00517C4B">
      <w:pPr>
        <w:pStyle w:val="ListeParagraf"/>
        <w:spacing w:line="360" w:lineRule="auto"/>
        <w:ind w:left="284"/>
        <w:rPr>
          <w:rFonts w:ascii="Arial" w:hAnsi="Arial" w:cs="Arial"/>
          <w:sz w:val="24"/>
          <w:szCs w:val="24"/>
        </w:rPr>
      </w:pPr>
    </w:p>
    <w:p w:rsidR="00517C4B" w:rsidRDefault="00517C4B" w:rsidP="00517C4B">
      <w:pPr>
        <w:pStyle w:val="ListeParagraf"/>
        <w:numPr>
          <w:ilvl w:val="0"/>
          <w:numId w:val="14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Kendiliğinden gelen Danışan</w:t>
      </w:r>
    </w:p>
    <w:p w:rsidR="00517C4B" w:rsidRDefault="00517C4B" w:rsidP="00517C4B">
      <w:pPr>
        <w:pStyle w:val="ListeParagraf"/>
        <w:spacing w:line="360" w:lineRule="auto"/>
        <w:ind w:left="284"/>
        <w:rPr>
          <w:rFonts w:ascii="Arial" w:hAnsi="Arial" w:cs="Arial"/>
          <w:sz w:val="24"/>
          <w:szCs w:val="24"/>
        </w:rPr>
      </w:pPr>
    </w:p>
    <w:p w:rsidR="00517C4B" w:rsidRDefault="00517C4B" w:rsidP="00517C4B">
      <w:pPr>
        <w:pStyle w:val="ListeParagraf"/>
        <w:spacing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Bugün gelip benimle konuşmanız sonucunda ne değişmeli?</w:t>
      </w:r>
    </w:p>
    <w:p w:rsidR="00517C4B" w:rsidRDefault="00517C4B" w:rsidP="00517C4B">
      <w:pPr>
        <w:pStyle w:val="ListeParagraf"/>
        <w:spacing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(Yakınmayı amaca çevirmek). “Tüm arkadaşlarım bana karşı cephe alıyor” u “Demek daha fazla arkadaşınız sizin yanınızda yer alsın istiyorsunuz?”</w:t>
      </w:r>
    </w:p>
    <w:p w:rsidR="00517C4B" w:rsidRDefault="00517C4B" w:rsidP="00517C4B">
      <w:pPr>
        <w:pStyle w:val="ListeParagraf"/>
        <w:spacing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Bunu az da olsa en son ne zaman ne zaman yaptınız?</w:t>
      </w:r>
    </w:p>
    <w:p w:rsidR="00517C4B" w:rsidRDefault="00517C4B" w:rsidP="00517C4B">
      <w:pPr>
        <w:pStyle w:val="ListeParagraf"/>
        <w:spacing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Nasıl yaptınız? (En iyi arkadaşınız bu konuda ne söyler?)</w:t>
      </w:r>
    </w:p>
    <w:p w:rsidR="00517C4B" w:rsidRDefault="00517C4B" w:rsidP="00517C4B">
      <w:pPr>
        <w:pStyle w:val="ListeParagraf"/>
        <w:spacing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Bunu tekrar yapmanız için ne olması gerekir?</w:t>
      </w:r>
    </w:p>
    <w:p w:rsidR="00517C4B" w:rsidRDefault="00517C4B" w:rsidP="00517C4B">
      <w:pPr>
        <w:pStyle w:val="ListeParagraf"/>
        <w:spacing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Ölçekte bir basamak yükselebilmek için ne olması gerekir?</w:t>
      </w:r>
    </w:p>
    <w:p w:rsidR="00517C4B" w:rsidRDefault="00517C4B" w:rsidP="00517C4B">
      <w:pPr>
        <w:pStyle w:val="ListeParagraf"/>
        <w:spacing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Diğerleri sizin ölçekte bir seviye yükselmeniz için ne yapmanız gerektiğini söyler?</w:t>
      </w:r>
    </w:p>
    <w:p w:rsidR="00517C4B" w:rsidRDefault="00517C4B" w:rsidP="00517C4B">
      <w:pPr>
        <w:pStyle w:val="ListeParagraf"/>
        <w:spacing w:line="360" w:lineRule="auto"/>
        <w:ind w:left="284"/>
        <w:rPr>
          <w:rFonts w:ascii="Arial" w:hAnsi="Arial" w:cs="Arial"/>
          <w:sz w:val="24"/>
          <w:szCs w:val="24"/>
        </w:rPr>
      </w:pPr>
    </w:p>
    <w:p w:rsidR="00517C4B" w:rsidRDefault="00517C4B" w:rsidP="00517C4B">
      <w:pPr>
        <w:pStyle w:val="ListeParagraf"/>
        <w:numPr>
          <w:ilvl w:val="0"/>
          <w:numId w:val="14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Mucize Sorusu</w:t>
      </w:r>
    </w:p>
    <w:p w:rsidR="00517C4B" w:rsidRDefault="00517C4B" w:rsidP="00517C4B">
      <w:pPr>
        <w:spacing w:line="360" w:lineRule="auto"/>
        <w:ind w:left="284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Diyelim ki siz uyurken bir mucize oldu ve sizin buraya gelmenize neden olan sorununuz çözüldü. Şu anda neyi farklı yapıyor olurdunuz?</w:t>
      </w:r>
    </w:p>
    <w:p w:rsidR="00517C4B" w:rsidRDefault="00517C4B" w:rsidP="00517C4B">
      <w:pPr>
        <w:spacing w:line="360" w:lineRule="auto"/>
        <w:ind w:left="284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Sizin farklı davrandığınızı ilk kim fark ederdi? Sizde nasıl bir farklılık görürdü?</w:t>
      </w:r>
    </w:p>
    <w:p w:rsidR="00517C4B" w:rsidRDefault="00517C4B" w:rsidP="00517C4B">
      <w:pPr>
        <w:spacing w:line="360" w:lineRule="auto"/>
        <w:ind w:left="284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son ne zaman az bile olsa buna benzer bir şey oldu?</w:t>
      </w:r>
    </w:p>
    <w:p w:rsidR="00517C4B" w:rsidRDefault="00517C4B" w:rsidP="00517C4B">
      <w:pPr>
        <w:spacing w:line="360" w:lineRule="auto"/>
        <w:ind w:left="284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zaman nasıl yaptınız?</w:t>
      </w:r>
    </w:p>
    <w:p w:rsidR="00517C4B" w:rsidRDefault="00517C4B" w:rsidP="00517C4B">
      <w:pPr>
        <w:spacing w:line="360" w:lineRule="auto"/>
        <w:ind w:left="284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Tekrar yapmanız için ne olması gerekir?</w:t>
      </w:r>
    </w:p>
    <w:p w:rsidR="00517C4B" w:rsidRDefault="00517C4B" w:rsidP="00517C4B">
      <w:pPr>
        <w:spacing w:line="360" w:lineRule="auto"/>
        <w:ind w:left="284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Eğer kısa süreliğine bile olsa, küçük bir mucize olmuş gibi davranacak olsanız, farklı yapacağınız bir iki şey ne olurdu?</w:t>
      </w:r>
    </w:p>
    <w:p w:rsidR="00517C4B" w:rsidRDefault="00517C4B" w:rsidP="00517C4B">
      <w:pPr>
        <w:pStyle w:val="ListeParagraf"/>
        <w:numPr>
          <w:ilvl w:val="0"/>
          <w:numId w:val="14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Yönlendiren kişiye sorular</w:t>
      </w:r>
    </w:p>
    <w:p w:rsidR="00517C4B" w:rsidRDefault="00517C4B" w:rsidP="00517C4B">
      <w:pPr>
        <w:pStyle w:val="ListeParagraf"/>
        <w:spacing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Öğretmeni destekleyip onunla hemfikir olun, onun çocuk üzerindeki çalışmalarını ve çocuğun gelişim göstermesi için gösterdiği çabaları ve hayal kırıklıklarını kabul edin (eğer gerçekse).</w:t>
      </w:r>
    </w:p>
    <w:p w:rsidR="00517C4B" w:rsidRDefault="00517C4B" w:rsidP="00517C4B">
      <w:pPr>
        <w:pStyle w:val="ListeParagraf"/>
        <w:spacing w:line="360" w:lineRule="auto"/>
        <w:ind w:left="284"/>
        <w:rPr>
          <w:rFonts w:ascii="Arial" w:hAnsi="Arial" w:cs="Arial"/>
          <w:sz w:val="24"/>
          <w:szCs w:val="24"/>
        </w:rPr>
      </w:pPr>
    </w:p>
    <w:p w:rsidR="00517C4B" w:rsidRDefault="00517C4B" w:rsidP="00517C4B">
      <w:pPr>
        <w:pStyle w:val="ListeParagraf"/>
        <w:spacing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 çocukta size bu sorunu atlatacağını gösteren ne gibi özel nitelikler görüyorsunuz?</w:t>
      </w:r>
    </w:p>
    <w:p w:rsidR="00517C4B" w:rsidRDefault="00517C4B" w:rsidP="00517C4B">
      <w:pPr>
        <w:pStyle w:val="ListeParagraf"/>
        <w:spacing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 çocuğun daha iyi olmak için değişim potansiyelini nasıl görüyorsunuz?</w:t>
      </w:r>
    </w:p>
    <w:p w:rsidR="00517C4B" w:rsidRDefault="00517C4B" w:rsidP="00517C4B">
      <w:pPr>
        <w:pStyle w:val="ListeParagraf"/>
        <w:spacing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 çocuğun yapması gereken asgari değişiklik nedir?</w:t>
      </w:r>
    </w:p>
    <w:p w:rsidR="00517C4B" w:rsidRDefault="00517C4B" w:rsidP="00517C4B">
      <w:pPr>
        <w:pStyle w:val="ListeParagraf"/>
        <w:spacing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Bana çocuğun en son biraz da olsa sorunsuz, olması gerektiği gibi davrandığı andan bahsedin.</w:t>
      </w:r>
    </w:p>
    <w:p w:rsidR="00517C4B" w:rsidRDefault="00517C4B" w:rsidP="00517C4B">
      <w:pPr>
        <w:pStyle w:val="ListeParagraf"/>
        <w:spacing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Sizce o zaman bunun olması nasıl gerçekleşti?</w:t>
      </w:r>
    </w:p>
    <w:p w:rsidR="00517C4B" w:rsidRDefault="00517C4B" w:rsidP="00517C4B">
      <w:pPr>
        <w:pStyle w:val="ListeParagraf"/>
        <w:spacing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1’den 10’a kadar bir ölçü vermenizi istersem:</w:t>
      </w:r>
    </w:p>
    <w:p w:rsidR="00517C4B" w:rsidRDefault="00517C4B" w:rsidP="00517C4B">
      <w:pPr>
        <w:pStyle w:val="ListeParagraf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Çocuğun şu anki davranışlarını hangi düzeyde görüyorsunuz?</w:t>
      </w:r>
    </w:p>
    <w:p w:rsidR="00517C4B" w:rsidRDefault="00517C4B" w:rsidP="00517C4B">
      <w:pPr>
        <w:pStyle w:val="ListeParagraf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Çocuk bu ölçekte en üst düzeye nerede ulaştı?</w:t>
      </w:r>
    </w:p>
    <w:p w:rsidR="00517C4B" w:rsidRDefault="00517C4B" w:rsidP="00517C4B">
      <w:pPr>
        <w:pStyle w:val="ListeParagraf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 çocuğun değişim gösterme potansiyelini hangi düzeyde görüyorsunuz?</w:t>
      </w:r>
    </w:p>
    <w:p w:rsidR="00517C4B" w:rsidRDefault="00517C4B" w:rsidP="00517C4B">
      <w:pPr>
        <w:spacing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Sizin yardım edebilmek için benim yapabileceğim ilk küçük şey nedir?</w:t>
      </w:r>
    </w:p>
    <w:p w:rsidR="009948D0" w:rsidRDefault="009948D0" w:rsidP="00517C4B">
      <w:pPr>
        <w:spacing w:line="360" w:lineRule="auto"/>
        <w:ind w:left="284"/>
        <w:rPr>
          <w:rFonts w:ascii="Arial" w:hAnsi="Arial" w:cs="Arial"/>
          <w:sz w:val="24"/>
          <w:szCs w:val="24"/>
        </w:rPr>
      </w:pPr>
    </w:p>
    <w:p w:rsidR="009948D0" w:rsidRDefault="009948D0" w:rsidP="00517C4B">
      <w:pPr>
        <w:spacing w:line="360" w:lineRule="auto"/>
        <w:ind w:left="284"/>
        <w:rPr>
          <w:rFonts w:ascii="Arial" w:hAnsi="Arial" w:cs="Arial"/>
          <w:sz w:val="24"/>
          <w:szCs w:val="24"/>
        </w:rPr>
      </w:pPr>
    </w:p>
    <w:p w:rsidR="009948D0" w:rsidRDefault="009948D0" w:rsidP="00517C4B">
      <w:pPr>
        <w:spacing w:line="360" w:lineRule="auto"/>
        <w:ind w:left="284"/>
        <w:rPr>
          <w:rFonts w:ascii="Arial" w:hAnsi="Arial" w:cs="Arial"/>
          <w:sz w:val="24"/>
          <w:szCs w:val="24"/>
        </w:rPr>
      </w:pPr>
    </w:p>
    <w:p w:rsidR="009948D0" w:rsidRDefault="009948D0" w:rsidP="00517C4B">
      <w:pPr>
        <w:spacing w:line="360" w:lineRule="auto"/>
        <w:ind w:left="284"/>
        <w:rPr>
          <w:rFonts w:ascii="Arial" w:hAnsi="Arial" w:cs="Arial"/>
          <w:sz w:val="24"/>
          <w:szCs w:val="24"/>
        </w:rPr>
      </w:pPr>
    </w:p>
    <w:p w:rsidR="009948D0" w:rsidRDefault="009948D0" w:rsidP="00517C4B">
      <w:pPr>
        <w:spacing w:line="360" w:lineRule="auto"/>
        <w:ind w:left="284"/>
        <w:rPr>
          <w:rFonts w:ascii="Arial" w:hAnsi="Arial" w:cs="Arial"/>
          <w:sz w:val="24"/>
          <w:szCs w:val="24"/>
        </w:rPr>
      </w:pPr>
    </w:p>
    <w:p w:rsidR="009948D0" w:rsidRDefault="009948D0" w:rsidP="00517C4B">
      <w:pPr>
        <w:spacing w:line="360" w:lineRule="auto"/>
        <w:ind w:left="284"/>
        <w:rPr>
          <w:rFonts w:ascii="Arial" w:hAnsi="Arial" w:cs="Arial"/>
          <w:sz w:val="24"/>
          <w:szCs w:val="24"/>
        </w:rPr>
      </w:pPr>
    </w:p>
    <w:p w:rsidR="00517C4B" w:rsidRDefault="00517C4B" w:rsidP="00517C4B">
      <w:pPr>
        <w:pStyle w:val="ListeParagraf"/>
        <w:numPr>
          <w:ilvl w:val="0"/>
          <w:numId w:val="14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Ödev vermek için gerekli adımlar ve seans sonu</w:t>
      </w:r>
    </w:p>
    <w:p w:rsidR="00517C4B" w:rsidRDefault="00517C4B" w:rsidP="00517C4B">
      <w:pPr>
        <w:pStyle w:val="ListeParagraf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Danışanla hemfikir olarak onun sözlerini ve dünyaya bakış açısını kullanın</w:t>
      </w:r>
    </w:p>
    <w:p w:rsidR="00517C4B" w:rsidRDefault="00517C4B" w:rsidP="00517C4B">
      <w:pPr>
        <w:pStyle w:val="ListeParagraf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Fırsat buldukça iltifat edin</w:t>
      </w:r>
    </w:p>
    <w:p w:rsidR="00517C4B" w:rsidRDefault="00517C4B" w:rsidP="00517C4B">
      <w:pPr>
        <w:pStyle w:val="ListeParagraf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Çözüm önerileri şu şekilde başlayabilir</w:t>
      </w:r>
    </w:p>
    <w:p w:rsidR="009948D0" w:rsidRDefault="009948D0" w:rsidP="009948D0">
      <w:pPr>
        <w:pStyle w:val="ListeParagraf"/>
        <w:numPr>
          <w:ilvl w:val="0"/>
          <w:numId w:val="17"/>
        </w:numPr>
        <w:spacing w:line="360" w:lineRule="auto"/>
        <w:ind w:hanging="37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Ş</w:t>
      </w:r>
      <w:r w:rsidR="00517C4B">
        <w:rPr>
          <w:rFonts w:ascii="Arial" w:hAnsi="Arial" w:cs="Arial"/>
          <w:sz w:val="24"/>
          <w:szCs w:val="24"/>
        </w:rPr>
        <w:t>una inandığınıza (düşündüğünüze, hissettiğinize) göre…</w:t>
      </w:r>
    </w:p>
    <w:p w:rsidR="009948D0" w:rsidRDefault="00517C4B" w:rsidP="009948D0">
      <w:pPr>
        <w:pStyle w:val="ListeParagraf"/>
        <w:numPr>
          <w:ilvl w:val="0"/>
          <w:numId w:val="17"/>
        </w:numPr>
        <w:spacing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9948D0">
        <w:rPr>
          <w:rFonts w:ascii="Arial" w:hAnsi="Arial" w:cs="Arial"/>
          <w:sz w:val="24"/>
          <w:szCs w:val="24"/>
        </w:rPr>
        <w:t>Çünkü (bu sizin hatanız değil…)</w:t>
      </w:r>
    </w:p>
    <w:p w:rsidR="00517C4B" w:rsidRPr="009948D0" w:rsidRDefault="00517C4B" w:rsidP="009948D0">
      <w:pPr>
        <w:pStyle w:val="ListeParagraf"/>
        <w:numPr>
          <w:ilvl w:val="0"/>
          <w:numId w:val="17"/>
        </w:numPr>
        <w:spacing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9948D0">
        <w:rPr>
          <w:rFonts w:ascii="Arial" w:hAnsi="Arial" w:cs="Arial"/>
          <w:sz w:val="24"/>
          <w:szCs w:val="24"/>
        </w:rPr>
        <w:t>Katılıyorum (Başkaları size sataşıyor gibi göründüğünü fark edebiliyorum…)</w:t>
      </w:r>
    </w:p>
    <w:p w:rsidR="00517C4B" w:rsidRDefault="00517C4B" w:rsidP="00517C4B">
      <w:pPr>
        <w:pStyle w:val="ListeParagraf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Yönlendiren kişiye:</w:t>
      </w:r>
    </w:p>
    <w:p w:rsidR="00517C4B" w:rsidRDefault="00517C4B" w:rsidP="00517C4B">
      <w:pPr>
        <w:pStyle w:val="ListeParagraf"/>
        <w:spacing w:line="360" w:lineRule="auto"/>
        <w:ind w:left="6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“Sizin Jimmy ile ilgili (endişelerinizi, kaygılarınızı…) takdir ediyorum. O yüzden ( düşünerek, gözlemleyerek) Jimmy’de oluşacak değişiklikleri bana anlatabilirseniz çok faydalı olacak. Ben (Jimmy ve ailesi ile konuşarak </w:t>
      </w:r>
      <w:proofErr w:type="gramStart"/>
      <w:r>
        <w:rPr>
          <w:rFonts w:ascii="Arial" w:hAnsi="Arial" w:cs="Arial"/>
          <w:sz w:val="24"/>
          <w:szCs w:val="24"/>
        </w:rPr>
        <w:t>motivasyonunu</w:t>
      </w:r>
      <w:proofErr w:type="gramEnd"/>
      <w:r>
        <w:rPr>
          <w:rFonts w:ascii="Arial" w:hAnsi="Arial" w:cs="Arial"/>
          <w:sz w:val="24"/>
          <w:szCs w:val="24"/>
        </w:rPr>
        <w:t xml:space="preserve"> değerlendireceğim, kaynakları gözden geçireceğim, onların Jimmy’ye yardımcı olabilmem için fikirlerini alacağım.)</w:t>
      </w:r>
    </w:p>
    <w:p w:rsidR="00517C4B" w:rsidRDefault="00517C4B" w:rsidP="00517C4B">
      <w:pPr>
        <w:spacing w:line="360" w:lineRule="auto"/>
        <w:rPr>
          <w:rFonts w:ascii="Arial" w:hAnsi="Arial" w:cs="Arial"/>
          <w:sz w:val="24"/>
          <w:szCs w:val="24"/>
        </w:rPr>
      </w:pPr>
    </w:p>
    <w:p w:rsidR="00517C4B" w:rsidRPr="00D136E6" w:rsidRDefault="00517C4B" w:rsidP="00517C4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Copyright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Insoo</w:t>
      </w:r>
      <w:proofErr w:type="spellEnd"/>
      <w:r>
        <w:rPr>
          <w:rFonts w:ascii="Arial" w:hAnsi="Arial" w:cs="Arial"/>
          <w:sz w:val="24"/>
          <w:szCs w:val="24"/>
        </w:rPr>
        <w:t xml:space="preserve"> Kim </w:t>
      </w:r>
      <w:proofErr w:type="spellStart"/>
      <w:r>
        <w:rPr>
          <w:rFonts w:ascii="Arial" w:hAnsi="Arial" w:cs="Arial"/>
          <w:sz w:val="24"/>
          <w:szCs w:val="24"/>
        </w:rPr>
        <w:t>Berg</w:t>
      </w:r>
      <w:proofErr w:type="spellEnd"/>
      <w:r>
        <w:rPr>
          <w:rFonts w:ascii="Arial" w:hAnsi="Arial" w:cs="Arial"/>
          <w:sz w:val="24"/>
          <w:szCs w:val="24"/>
        </w:rPr>
        <w:t>, 2000)</w:t>
      </w:r>
    </w:p>
    <w:p w:rsidR="00F62F2D" w:rsidRPr="002F2216" w:rsidRDefault="002F2216" w:rsidP="00517C4B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Çeviren (</w:t>
      </w:r>
      <w:proofErr w:type="spellStart"/>
      <w:r>
        <w:rPr>
          <w:rFonts w:ascii="Arial" w:hAnsi="Arial" w:cs="Arial"/>
        </w:rPr>
        <w:t>Translated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by</w:t>
      </w:r>
      <w:proofErr w:type="spellEnd"/>
      <w:r>
        <w:rPr>
          <w:rFonts w:ascii="Arial" w:hAnsi="Arial" w:cs="Arial"/>
        </w:rPr>
        <w:t>): Okan Bülbül</w:t>
      </w:r>
      <w:bookmarkEnd w:id="0"/>
    </w:p>
    <w:sectPr w:rsidR="00F62F2D" w:rsidRPr="002F2216" w:rsidSect="0018472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414" w:rsidRDefault="00025414" w:rsidP="00EB77C0">
      <w:pPr>
        <w:spacing w:after="0" w:line="240" w:lineRule="auto"/>
      </w:pPr>
      <w:r>
        <w:separator/>
      </w:r>
    </w:p>
  </w:endnote>
  <w:endnote w:type="continuationSeparator" w:id="0">
    <w:p w:rsidR="00025414" w:rsidRDefault="00025414" w:rsidP="00EB7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414" w:rsidRDefault="00025414" w:rsidP="00EB77C0">
      <w:pPr>
        <w:spacing w:after="0" w:line="240" w:lineRule="auto"/>
      </w:pPr>
      <w:r>
        <w:separator/>
      </w:r>
    </w:p>
  </w:footnote>
  <w:footnote w:type="continuationSeparator" w:id="0">
    <w:p w:rsidR="00025414" w:rsidRDefault="00025414" w:rsidP="00EB7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136"/>
      <w:gridCol w:w="1152"/>
    </w:tblGrid>
    <w:tr w:rsidR="0090036D">
      <w:tc>
        <w:tcPr>
          <w:tcW w:w="0" w:type="auto"/>
          <w:tcBorders>
            <w:right w:val="single" w:sz="6" w:space="0" w:color="000000" w:themeColor="text1"/>
          </w:tcBorders>
        </w:tcPr>
        <w:p w:rsidR="0090036D" w:rsidRDefault="0090036D">
          <w:pPr>
            <w:pStyle w:val="stbilgi"/>
            <w:jc w:val="right"/>
            <w:rPr>
              <w:b/>
              <w:bCs/>
            </w:rPr>
          </w:pPr>
        </w:p>
      </w:tc>
      <w:tc>
        <w:tcPr>
          <w:tcW w:w="1152" w:type="dxa"/>
          <w:tcBorders>
            <w:left w:val="single" w:sz="6" w:space="0" w:color="000000" w:themeColor="text1"/>
          </w:tcBorders>
        </w:tcPr>
        <w:p w:rsidR="0090036D" w:rsidRDefault="00025414">
          <w:pPr>
            <w:pStyle w:val="stbilgi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2F2216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:rsidR="0090036D" w:rsidRDefault="0090036D">
          <w:pPr>
            <w:pStyle w:val="stbilgi"/>
          </w:pPr>
        </w:p>
        <w:p w:rsidR="0090036D" w:rsidRDefault="0090036D">
          <w:pPr>
            <w:pStyle w:val="stbilgi"/>
            <w:rPr>
              <w:b/>
            </w:rPr>
          </w:pPr>
        </w:p>
      </w:tc>
    </w:tr>
  </w:tbl>
  <w:p w:rsidR="0090036D" w:rsidRPr="00B61C9F" w:rsidRDefault="0090036D" w:rsidP="0090036D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jc w:val="center"/>
      <w:rPr>
        <w:rFonts w:ascii="Palatino" w:hAnsi="Palatino"/>
        <w:b/>
        <w:sz w:val="28"/>
      </w:rPr>
    </w:pPr>
    <w:proofErr w:type="spellStart"/>
    <w:r w:rsidRPr="00B61C9F">
      <w:rPr>
        <w:rFonts w:ascii="Palatino" w:hAnsi="Palatino"/>
        <w:b/>
        <w:sz w:val="28"/>
      </w:rPr>
      <w:t>Northwest</w:t>
    </w:r>
    <w:proofErr w:type="spellEnd"/>
    <w:r w:rsidRPr="00B61C9F">
      <w:rPr>
        <w:rFonts w:ascii="Palatino" w:hAnsi="Palatino"/>
        <w:b/>
        <w:sz w:val="28"/>
      </w:rPr>
      <w:t xml:space="preserve"> </w:t>
    </w:r>
    <w:proofErr w:type="spellStart"/>
    <w:r w:rsidRPr="00B61C9F">
      <w:rPr>
        <w:rFonts w:ascii="Palatino" w:hAnsi="Palatino"/>
        <w:b/>
        <w:sz w:val="28"/>
      </w:rPr>
      <w:t>Brief</w:t>
    </w:r>
    <w:proofErr w:type="spellEnd"/>
    <w:r w:rsidRPr="00B61C9F">
      <w:rPr>
        <w:rFonts w:ascii="Palatino" w:hAnsi="Palatino"/>
        <w:b/>
        <w:sz w:val="28"/>
      </w:rPr>
      <w:t xml:space="preserve"> </w:t>
    </w:r>
    <w:proofErr w:type="spellStart"/>
    <w:r w:rsidRPr="00B61C9F">
      <w:rPr>
        <w:rFonts w:ascii="Palatino" w:hAnsi="Palatino"/>
        <w:b/>
        <w:sz w:val="28"/>
      </w:rPr>
      <w:t>Therapy</w:t>
    </w:r>
    <w:proofErr w:type="spellEnd"/>
    <w:r w:rsidRPr="00B61C9F">
      <w:rPr>
        <w:rFonts w:ascii="Palatino" w:hAnsi="Palatino"/>
        <w:b/>
        <w:sz w:val="28"/>
      </w:rPr>
      <w:t xml:space="preserve"> Training Center</w:t>
    </w:r>
  </w:p>
  <w:p w:rsidR="00EB77C0" w:rsidRPr="0090036D" w:rsidRDefault="0090036D" w:rsidP="0090036D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jc w:val="center"/>
      <w:rPr>
        <w:rFonts w:ascii="Palatino" w:hAnsi="Palatino"/>
        <w:sz w:val="20"/>
      </w:rPr>
    </w:pPr>
    <w:r w:rsidRPr="00B61C9F">
      <w:rPr>
        <w:rFonts w:ascii="Palatino" w:hAnsi="Palatino"/>
        <w:sz w:val="20"/>
      </w:rPr>
      <w:t>nwbttc.com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1">
    <w:nsid w:val="00000002"/>
    <w:multiLevelType w:val="multilevel"/>
    <w:tmpl w:val="894EE874"/>
    <w:lvl w:ilvl="0">
      <w:start w:val="2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3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3">
    <w:nsid w:val="00000004"/>
    <w:multiLevelType w:val="multilevel"/>
    <w:tmpl w:val="894EE876"/>
    <w:lvl w:ilvl="0">
      <w:start w:val="4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4">
    <w:nsid w:val="00000005"/>
    <w:multiLevelType w:val="multilevel"/>
    <w:tmpl w:val="894EE877"/>
    <w:lvl w:ilvl="0">
      <w:start w:val="5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5">
    <w:nsid w:val="00000006"/>
    <w:multiLevelType w:val="multilevel"/>
    <w:tmpl w:val="894EE878"/>
    <w:lvl w:ilvl="0">
      <w:start w:val="6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6">
    <w:nsid w:val="00000007"/>
    <w:multiLevelType w:val="multilevel"/>
    <w:tmpl w:val="894EE879"/>
    <w:lvl w:ilvl="0">
      <w:start w:val="7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7">
    <w:nsid w:val="00000008"/>
    <w:multiLevelType w:val="multilevel"/>
    <w:tmpl w:val="894EE87A"/>
    <w:lvl w:ilvl="0">
      <w:start w:val="8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8">
    <w:nsid w:val="00000009"/>
    <w:multiLevelType w:val="multilevel"/>
    <w:tmpl w:val="894EE87B"/>
    <w:lvl w:ilvl="0">
      <w:start w:val="9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9">
    <w:nsid w:val="06D00E89"/>
    <w:multiLevelType w:val="hybridMultilevel"/>
    <w:tmpl w:val="A650C236"/>
    <w:lvl w:ilvl="0" w:tplc="041F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>
    <w:nsid w:val="2F2D1DDF"/>
    <w:multiLevelType w:val="hybridMultilevel"/>
    <w:tmpl w:val="5D8E7D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273033"/>
    <w:multiLevelType w:val="hybridMultilevel"/>
    <w:tmpl w:val="FE9677F0"/>
    <w:lvl w:ilvl="0" w:tplc="7C18134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60C78CE"/>
    <w:multiLevelType w:val="hybridMultilevel"/>
    <w:tmpl w:val="B7642D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207666"/>
    <w:multiLevelType w:val="hybridMultilevel"/>
    <w:tmpl w:val="076AC5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EA7FFD"/>
    <w:multiLevelType w:val="hybridMultilevel"/>
    <w:tmpl w:val="E0DE40E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811D94"/>
    <w:multiLevelType w:val="hybridMultilevel"/>
    <w:tmpl w:val="BDC22F4A"/>
    <w:lvl w:ilvl="0" w:tplc="006C7EC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4412870"/>
    <w:multiLevelType w:val="hybridMultilevel"/>
    <w:tmpl w:val="B150EC40"/>
    <w:lvl w:ilvl="0" w:tplc="F54E5B4A">
      <w:start w:val="4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2"/>
  </w:num>
  <w:num w:numId="12">
    <w:abstractNumId w:val="15"/>
  </w:num>
  <w:num w:numId="13">
    <w:abstractNumId w:val="10"/>
  </w:num>
  <w:num w:numId="14">
    <w:abstractNumId w:val="13"/>
  </w:num>
  <w:num w:numId="15">
    <w:abstractNumId w:val="16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B77C0"/>
    <w:rsid w:val="000127B8"/>
    <w:rsid w:val="00025414"/>
    <w:rsid w:val="000B6FDC"/>
    <w:rsid w:val="000D1AE8"/>
    <w:rsid w:val="001727B0"/>
    <w:rsid w:val="00184725"/>
    <w:rsid w:val="001B02E3"/>
    <w:rsid w:val="00204378"/>
    <w:rsid w:val="0023303E"/>
    <w:rsid w:val="002C4786"/>
    <w:rsid w:val="002F2216"/>
    <w:rsid w:val="003108E9"/>
    <w:rsid w:val="00364197"/>
    <w:rsid w:val="00450C1F"/>
    <w:rsid w:val="00462B2C"/>
    <w:rsid w:val="004825D6"/>
    <w:rsid w:val="00517C4B"/>
    <w:rsid w:val="0052674A"/>
    <w:rsid w:val="00534EF9"/>
    <w:rsid w:val="00550EE3"/>
    <w:rsid w:val="005E7D9D"/>
    <w:rsid w:val="00651EF3"/>
    <w:rsid w:val="00711744"/>
    <w:rsid w:val="007B5AE5"/>
    <w:rsid w:val="008341D9"/>
    <w:rsid w:val="0090036D"/>
    <w:rsid w:val="00902113"/>
    <w:rsid w:val="00935155"/>
    <w:rsid w:val="00987557"/>
    <w:rsid w:val="0099148C"/>
    <w:rsid w:val="009948D0"/>
    <w:rsid w:val="00A80A79"/>
    <w:rsid w:val="00B4226B"/>
    <w:rsid w:val="00C65A85"/>
    <w:rsid w:val="00C765A6"/>
    <w:rsid w:val="00CA273C"/>
    <w:rsid w:val="00CB0891"/>
    <w:rsid w:val="00CC43AC"/>
    <w:rsid w:val="00CC6B36"/>
    <w:rsid w:val="00D7366D"/>
    <w:rsid w:val="00E22CB4"/>
    <w:rsid w:val="00E56A4D"/>
    <w:rsid w:val="00EB77C0"/>
    <w:rsid w:val="00F62F2D"/>
    <w:rsid w:val="00FA44BF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72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B7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B77C0"/>
  </w:style>
  <w:style w:type="paragraph" w:styleId="Altbilgi">
    <w:name w:val="footer"/>
    <w:basedOn w:val="Normal"/>
    <w:link w:val="AltbilgiChar"/>
    <w:uiPriority w:val="99"/>
    <w:unhideWhenUsed/>
    <w:rsid w:val="00EB7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B77C0"/>
  </w:style>
  <w:style w:type="paragraph" w:styleId="BalonMetni">
    <w:name w:val="Balloon Text"/>
    <w:basedOn w:val="Normal"/>
    <w:link w:val="BalonMetniChar"/>
    <w:uiPriority w:val="99"/>
    <w:semiHidden/>
    <w:unhideWhenUsed/>
    <w:rsid w:val="00EB7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77C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1"/>
    <w:rsid w:val="0090036D"/>
    <w:pPr>
      <w:spacing w:after="0" w:line="240" w:lineRule="auto"/>
    </w:pPr>
    <w:rPr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90036D"/>
    <w:rPr>
      <w:color w:val="0000FF" w:themeColor="hyperlink"/>
      <w:u w:val="single"/>
    </w:rPr>
  </w:style>
  <w:style w:type="paragraph" w:styleId="z-Formunst">
    <w:name w:val="HTML Top of Form"/>
    <w:basedOn w:val="Normal"/>
    <w:link w:val="z-FormunstChar"/>
    <w:rsid w:val="009003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z-FormunstChar">
    <w:name w:val="z-Formun Üstü Char"/>
    <w:basedOn w:val="VarsaylanParagrafYazTipi"/>
    <w:link w:val="z-Formunst"/>
    <w:rsid w:val="0090036D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FreeForm">
    <w:name w:val="Free Form"/>
    <w:rsid w:val="00CA273C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customStyle="1" w:styleId="Default">
    <w:name w:val="Default"/>
    <w:autoRedefine/>
    <w:rsid w:val="00E22CB4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en-US"/>
    </w:rPr>
  </w:style>
  <w:style w:type="paragraph" w:customStyle="1" w:styleId="Body">
    <w:name w:val="Body"/>
    <w:rsid w:val="00E22CB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customStyle="1" w:styleId="z-TopofForm1">
    <w:name w:val="z-Top of Form1"/>
    <w:rsid w:val="00FA44B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517C4B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81186-1BE2-4513-82D4-821421F9B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463</Words>
  <Characters>2644</Characters>
  <Application>Microsoft Office Word</Application>
  <DocSecurity>0</DocSecurity>
  <Lines>22</Lines>
  <Paragraphs>6</Paragraphs>
  <ScaleCrop>false</ScaleCrop>
  <Company>Home</Company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assus</dc:creator>
  <cp:keywords/>
  <dc:description/>
  <cp:lastModifiedBy>Okan Bulbul</cp:lastModifiedBy>
  <cp:revision>18</cp:revision>
  <dcterms:created xsi:type="dcterms:W3CDTF">2013-04-18T20:48:00Z</dcterms:created>
  <dcterms:modified xsi:type="dcterms:W3CDTF">2013-04-24T06:14:00Z</dcterms:modified>
</cp:coreProperties>
</file>