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proofErr w:type="spellStart"/>
      <w:r w:rsidRPr="00186A39">
        <w:rPr>
          <w:rFonts w:ascii="Arial" w:hAnsi="Arial" w:cs="Arial"/>
          <w:szCs w:val="24"/>
        </w:rPr>
        <w:t>İsim</w:t>
      </w:r>
      <w:proofErr w:type="spellEnd"/>
      <w:proofErr w:type="gramStart"/>
      <w:r w:rsidRPr="00186A39">
        <w:rPr>
          <w:rFonts w:ascii="Arial" w:hAnsi="Arial" w:cs="Arial"/>
          <w:szCs w:val="24"/>
        </w:rPr>
        <w:t>:_</w:t>
      </w:r>
      <w:proofErr w:type="gramEnd"/>
      <w:r w:rsidRPr="00186A39">
        <w:rPr>
          <w:rFonts w:ascii="Arial" w:hAnsi="Arial" w:cs="Arial"/>
          <w:szCs w:val="24"/>
        </w:rPr>
        <w:t xml:space="preserve">______________________________                                                </w:t>
      </w:r>
      <w:proofErr w:type="spellStart"/>
      <w:r w:rsidRPr="00186A39">
        <w:rPr>
          <w:rFonts w:ascii="Arial" w:hAnsi="Arial" w:cs="Arial"/>
          <w:szCs w:val="24"/>
        </w:rPr>
        <w:t>Tarih</w:t>
      </w:r>
      <w:proofErr w:type="spellEnd"/>
      <w:r w:rsidRPr="00186A39">
        <w:rPr>
          <w:rFonts w:ascii="Arial" w:hAnsi="Arial" w:cs="Arial"/>
          <w:szCs w:val="24"/>
        </w:rPr>
        <w:t>:____________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proofErr w:type="spellStart"/>
      <w:r w:rsidRPr="00186A39">
        <w:rPr>
          <w:rFonts w:ascii="Arial" w:hAnsi="Arial" w:cs="Arial"/>
          <w:szCs w:val="24"/>
        </w:rPr>
        <w:t>Şikayet</w:t>
      </w:r>
      <w:proofErr w:type="spellEnd"/>
      <w:r w:rsidRPr="00186A39">
        <w:rPr>
          <w:rFonts w:ascii="Arial" w:hAnsi="Arial" w:cs="Arial"/>
          <w:szCs w:val="24"/>
        </w:rPr>
        <w:t>: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proofErr w:type="spellStart"/>
      <w:r w:rsidRPr="00186A39">
        <w:rPr>
          <w:rFonts w:ascii="Arial" w:hAnsi="Arial" w:cs="Arial"/>
          <w:szCs w:val="24"/>
        </w:rPr>
        <w:t>Amaç</w:t>
      </w:r>
      <w:proofErr w:type="spellEnd"/>
      <w:r w:rsidRPr="00186A39">
        <w:rPr>
          <w:rFonts w:ascii="Arial" w:hAnsi="Arial" w:cs="Arial"/>
          <w:szCs w:val="24"/>
        </w:rPr>
        <w:t>: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proofErr w:type="spellStart"/>
      <w:r w:rsidRPr="00186A39">
        <w:rPr>
          <w:rFonts w:ascii="Arial" w:hAnsi="Arial" w:cs="Arial"/>
          <w:szCs w:val="24"/>
        </w:rPr>
        <w:t>Özel</w:t>
      </w:r>
      <w:proofErr w:type="spellEnd"/>
      <w:r w:rsidRPr="00186A39">
        <w:rPr>
          <w:rFonts w:ascii="Arial" w:hAnsi="Arial" w:cs="Arial"/>
          <w:szCs w:val="24"/>
        </w:rPr>
        <w:t xml:space="preserve"> </w:t>
      </w:r>
      <w:proofErr w:type="spellStart"/>
      <w:r w:rsidRPr="00186A39">
        <w:rPr>
          <w:rFonts w:ascii="Arial" w:hAnsi="Arial" w:cs="Arial"/>
          <w:szCs w:val="24"/>
        </w:rPr>
        <w:t>Durumlar</w:t>
      </w:r>
      <w:proofErr w:type="spellEnd"/>
      <w:r w:rsidRPr="00186A39">
        <w:rPr>
          <w:rFonts w:ascii="Arial" w:hAnsi="Arial" w:cs="Arial"/>
          <w:szCs w:val="24"/>
        </w:rPr>
        <w:t>: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Arial" w:hAnsi="Arial" w:cs="Arial"/>
          <w:szCs w:val="24"/>
        </w:rPr>
      </w:pPr>
      <w:proofErr w:type="spellStart"/>
      <w:r w:rsidRPr="00186A39">
        <w:rPr>
          <w:rFonts w:ascii="Arial" w:hAnsi="Arial" w:cs="Arial"/>
          <w:szCs w:val="24"/>
        </w:rPr>
        <w:t>Tebrikler</w:t>
      </w:r>
      <w:proofErr w:type="spellEnd"/>
      <w:r w:rsidRPr="00186A39">
        <w:rPr>
          <w:rFonts w:ascii="Arial" w:hAnsi="Arial" w:cs="Arial"/>
          <w:szCs w:val="24"/>
        </w:rPr>
        <w:t xml:space="preserve">:             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proofErr w:type="spellStart"/>
      <w:r w:rsidRPr="00186A39">
        <w:rPr>
          <w:rFonts w:ascii="Arial" w:hAnsi="Arial" w:cs="Arial"/>
          <w:szCs w:val="24"/>
        </w:rPr>
        <w:t>Mucize</w:t>
      </w:r>
      <w:proofErr w:type="spellEnd"/>
      <w:r w:rsidRPr="00186A39">
        <w:rPr>
          <w:rFonts w:ascii="Arial" w:hAnsi="Arial" w:cs="Arial"/>
          <w:szCs w:val="24"/>
        </w:rPr>
        <w:t xml:space="preserve"> </w:t>
      </w:r>
      <w:proofErr w:type="spellStart"/>
      <w:r w:rsidRPr="00186A39">
        <w:rPr>
          <w:rFonts w:ascii="Arial" w:hAnsi="Arial" w:cs="Arial"/>
          <w:szCs w:val="24"/>
        </w:rPr>
        <w:t>Yaratan</w:t>
      </w:r>
      <w:proofErr w:type="spellEnd"/>
      <w:r w:rsidRPr="00186A39">
        <w:rPr>
          <w:rFonts w:ascii="Arial" w:hAnsi="Arial" w:cs="Arial"/>
          <w:szCs w:val="24"/>
        </w:rPr>
        <w:t xml:space="preserve"> </w:t>
      </w:r>
      <w:proofErr w:type="spellStart"/>
      <w:r w:rsidRPr="00186A39">
        <w:rPr>
          <w:rFonts w:ascii="Arial" w:hAnsi="Arial" w:cs="Arial"/>
          <w:szCs w:val="24"/>
        </w:rPr>
        <w:t>Soru</w:t>
      </w:r>
      <w:proofErr w:type="spellEnd"/>
      <w:r w:rsidRPr="00186A39">
        <w:rPr>
          <w:rFonts w:ascii="Arial" w:hAnsi="Arial" w:cs="Arial"/>
          <w:szCs w:val="24"/>
        </w:rPr>
        <w:t>: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r w:rsidRPr="00186A39">
        <w:rPr>
          <w:rFonts w:ascii="Arial" w:hAnsi="Arial" w:cs="Arial"/>
          <w:szCs w:val="24"/>
        </w:rPr>
        <w:t>“</w:t>
      </w:r>
      <w:proofErr w:type="spellStart"/>
      <w:r w:rsidRPr="00186A39">
        <w:rPr>
          <w:rFonts w:ascii="Arial" w:hAnsi="Arial" w:cs="Arial"/>
          <w:szCs w:val="24"/>
        </w:rPr>
        <w:t>Mucize</w:t>
      </w:r>
      <w:proofErr w:type="spellEnd"/>
      <w:r w:rsidRPr="00186A39">
        <w:rPr>
          <w:rFonts w:ascii="Arial" w:hAnsi="Arial" w:cs="Arial"/>
          <w:szCs w:val="24"/>
        </w:rPr>
        <w:t xml:space="preserve">” ye </w:t>
      </w:r>
      <w:proofErr w:type="spellStart"/>
      <w:r w:rsidRPr="00186A39">
        <w:rPr>
          <w:rFonts w:ascii="Arial" w:hAnsi="Arial" w:cs="Arial"/>
          <w:szCs w:val="24"/>
        </w:rPr>
        <w:t>yakınlık</w:t>
      </w:r>
      <w:proofErr w:type="spellEnd"/>
      <w:r w:rsidRPr="00186A39">
        <w:rPr>
          <w:rFonts w:ascii="Arial" w:hAnsi="Arial" w:cs="Arial"/>
          <w:szCs w:val="24"/>
        </w:rPr>
        <w:t xml:space="preserve"> </w:t>
      </w:r>
      <w:proofErr w:type="spellStart"/>
      <w:r w:rsidRPr="00186A39">
        <w:rPr>
          <w:rFonts w:ascii="Arial" w:hAnsi="Arial" w:cs="Arial"/>
          <w:szCs w:val="24"/>
        </w:rPr>
        <w:t>derecesi</w:t>
      </w:r>
      <w:proofErr w:type="spellEnd"/>
      <w:r w:rsidRPr="00186A39">
        <w:rPr>
          <w:rFonts w:ascii="Arial" w:hAnsi="Arial" w:cs="Arial"/>
          <w:szCs w:val="24"/>
        </w:rPr>
        <w:t>: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r w:rsidRPr="00186A39">
        <w:rPr>
          <w:rFonts w:ascii="Arial" w:hAnsi="Arial" w:cs="Arial"/>
          <w:color w:val="auto"/>
          <w:szCs w:val="24"/>
        </w:rPr>
        <w:t>“Do”</w:t>
      </w:r>
      <w:r w:rsidRPr="00186A39">
        <w:rPr>
          <w:rFonts w:ascii="Arial" w:hAnsi="Arial" w:cs="Arial"/>
          <w:szCs w:val="24"/>
        </w:rPr>
        <w:t xml:space="preserve"> </w:t>
      </w:r>
      <w:proofErr w:type="spellStart"/>
      <w:r w:rsidRPr="00186A39">
        <w:rPr>
          <w:rFonts w:ascii="Arial" w:hAnsi="Arial" w:cs="Arial"/>
          <w:szCs w:val="24"/>
        </w:rPr>
        <w:t>skalası</w:t>
      </w:r>
      <w:proofErr w:type="spellEnd"/>
      <w:r w:rsidRPr="00186A39">
        <w:rPr>
          <w:rFonts w:ascii="Arial" w:hAnsi="Arial" w:cs="Arial"/>
          <w:szCs w:val="24"/>
        </w:rPr>
        <w:t>: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proofErr w:type="spellStart"/>
      <w:r w:rsidRPr="00186A39">
        <w:rPr>
          <w:rFonts w:ascii="Arial" w:hAnsi="Arial" w:cs="Arial"/>
          <w:szCs w:val="24"/>
        </w:rPr>
        <w:t>Güvenirlik</w:t>
      </w:r>
      <w:proofErr w:type="spellEnd"/>
      <w:r w:rsidRPr="00186A39">
        <w:rPr>
          <w:rFonts w:ascii="Arial" w:hAnsi="Arial" w:cs="Arial"/>
          <w:szCs w:val="24"/>
        </w:rPr>
        <w:t xml:space="preserve"> </w:t>
      </w:r>
      <w:proofErr w:type="spellStart"/>
      <w:r w:rsidRPr="00186A39">
        <w:rPr>
          <w:rFonts w:ascii="Arial" w:hAnsi="Arial" w:cs="Arial"/>
          <w:szCs w:val="24"/>
        </w:rPr>
        <w:t>Skalası</w:t>
      </w:r>
      <w:proofErr w:type="spellEnd"/>
      <w:r w:rsidRPr="00186A39">
        <w:rPr>
          <w:rFonts w:ascii="Arial" w:hAnsi="Arial" w:cs="Arial"/>
          <w:szCs w:val="24"/>
        </w:rPr>
        <w:t>: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proofErr w:type="spellStart"/>
      <w:r w:rsidRPr="00186A39">
        <w:rPr>
          <w:rFonts w:ascii="Arial" w:hAnsi="Arial" w:cs="Arial"/>
          <w:szCs w:val="24"/>
        </w:rPr>
        <w:t>Diğer</w:t>
      </w:r>
      <w:proofErr w:type="spellEnd"/>
      <w:r w:rsidRPr="00186A39">
        <w:rPr>
          <w:rFonts w:ascii="Arial" w:hAnsi="Arial" w:cs="Arial"/>
          <w:szCs w:val="24"/>
        </w:rPr>
        <w:t xml:space="preserve"> </w:t>
      </w:r>
      <w:proofErr w:type="spellStart"/>
      <w:r w:rsidRPr="00186A39">
        <w:rPr>
          <w:rFonts w:ascii="Arial" w:hAnsi="Arial" w:cs="Arial"/>
          <w:szCs w:val="24"/>
        </w:rPr>
        <w:t>bilinmesi</w:t>
      </w:r>
      <w:proofErr w:type="spellEnd"/>
      <w:r w:rsidRPr="00186A39">
        <w:rPr>
          <w:rFonts w:ascii="Arial" w:hAnsi="Arial" w:cs="Arial"/>
          <w:szCs w:val="24"/>
        </w:rPr>
        <w:t xml:space="preserve"> </w:t>
      </w:r>
      <w:proofErr w:type="spellStart"/>
      <w:r w:rsidRPr="00186A39">
        <w:rPr>
          <w:rFonts w:ascii="Arial" w:hAnsi="Arial" w:cs="Arial"/>
          <w:szCs w:val="24"/>
        </w:rPr>
        <w:t>gerekenler</w:t>
      </w:r>
      <w:proofErr w:type="spellEnd"/>
      <w:r w:rsidRPr="00186A39">
        <w:rPr>
          <w:rFonts w:ascii="Arial" w:hAnsi="Arial" w:cs="Arial"/>
          <w:szCs w:val="24"/>
        </w:rPr>
        <w:t>: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Cs w:val="24"/>
        </w:rPr>
      </w:pPr>
    </w:p>
    <w:p w:rsidR="00831EFA" w:rsidRPr="00186A39" w:rsidRDefault="00831EFA" w:rsidP="00186A3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proofErr w:type="spellStart"/>
      <w:r w:rsidRPr="00186A39">
        <w:rPr>
          <w:rFonts w:ascii="Arial" w:hAnsi="Arial" w:cs="Arial"/>
          <w:szCs w:val="24"/>
        </w:rPr>
        <w:t>Sağaltım</w:t>
      </w:r>
      <w:proofErr w:type="spellEnd"/>
      <w:r w:rsidRPr="00186A39">
        <w:rPr>
          <w:rFonts w:ascii="Arial" w:hAnsi="Arial" w:cs="Arial"/>
          <w:szCs w:val="24"/>
        </w:rPr>
        <w:t>: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  <w:r w:rsidRPr="00186A39">
        <w:rPr>
          <w:rFonts w:ascii="Arial" w:hAnsi="Arial" w:cs="Arial"/>
          <w:szCs w:val="24"/>
        </w:rPr>
        <w:t xml:space="preserve">         </w:t>
      </w: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Cs w:val="24"/>
        </w:rPr>
      </w:pPr>
    </w:p>
    <w:p w:rsidR="00831EFA" w:rsidRPr="00186A39" w:rsidRDefault="00831EFA" w:rsidP="00831EFA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imes New Roman" w:hAnsi="Arial" w:cs="Arial"/>
          <w:color w:val="auto"/>
          <w:szCs w:val="24"/>
          <w:lang w:val="tr-TR"/>
        </w:rPr>
      </w:pPr>
      <w:r w:rsidRPr="00186A39">
        <w:rPr>
          <w:rFonts w:ascii="Arial" w:hAnsi="Arial" w:cs="Arial"/>
          <w:szCs w:val="24"/>
        </w:rPr>
        <w:t>(</w:t>
      </w:r>
      <w:proofErr w:type="gramStart"/>
      <w:r w:rsidRPr="00186A39">
        <w:rPr>
          <w:rFonts w:ascii="Arial" w:hAnsi="Arial" w:cs="Arial"/>
          <w:szCs w:val="24"/>
        </w:rPr>
        <w:t>copyright</w:t>
      </w:r>
      <w:proofErr w:type="gramEnd"/>
      <w:r w:rsidRPr="00186A39">
        <w:rPr>
          <w:rFonts w:ascii="Arial" w:hAnsi="Arial" w:cs="Arial"/>
          <w:szCs w:val="24"/>
        </w:rPr>
        <w:t>: Northwest Brief Therapy Training Center 1999)</w:t>
      </w:r>
    </w:p>
    <w:p w:rsidR="00F62F2D" w:rsidRDefault="00F62F2D" w:rsidP="00831EFA">
      <w:pPr>
        <w:rPr>
          <w:rFonts w:ascii="Arial" w:hAnsi="Arial" w:cs="Arial"/>
          <w:sz w:val="24"/>
          <w:szCs w:val="24"/>
        </w:rPr>
      </w:pPr>
    </w:p>
    <w:p w:rsidR="005914D6" w:rsidRPr="002F2216" w:rsidRDefault="005914D6" w:rsidP="005914D6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5914D6" w:rsidRPr="00186A39" w:rsidRDefault="005914D6" w:rsidP="00831EF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914D6" w:rsidRPr="00186A39" w:rsidSect="00184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80" w:rsidRDefault="00876880" w:rsidP="00EB77C0">
      <w:pPr>
        <w:spacing w:after="0" w:line="240" w:lineRule="auto"/>
      </w:pPr>
      <w:r>
        <w:separator/>
      </w:r>
    </w:p>
  </w:endnote>
  <w:endnote w:type="continuationSeparator" w:id="0">
    <w:p w:rsidR="00876880" w:rsidRDefault="00876880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80" w:rsidRDefault="00876880" w:rsidP="00EB77C0">
      <w:pPr>
        <w:spacing w:after="0" w:line="240" w:lineRule="auto"/>
      </w:pPr>
      <w:r>
        <w:separator/>
      </w:r>
    </w:p>
  </w:footnote>
  <w:footnote w:type="continuationSeparator" w:id="0">
    <w:p w:rsidR="00876880" w:rsidRDefault="00876880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876880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914D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7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8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9">
    <w:nsid w:val="2F2D1DDF"/>
    <w:multiLevelType w:val="hybridMultilevel"/>
    <w:tmpl w:val="5D8E7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C78CE"/>
    <w:multiLevelType w:val="hybridMultilevel"/>
    <w:tmpl w:val="B7642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A7FFD"/>
    <w:multiLevelType w:val="hybridMultilevel"/>
    <w:tmpl w:val="E0DE40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11D94"/>
    <w:multiLevelType w:val="hybridMultilevel"/>
    <w:tmpl w:val="BDC22F4A"/>
    <w:lvl w:ilvl="0" w:tplc="006C7EC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B6FDC"/>
    <w:rsid w:val="000D1AE8"/>
    <w:rsid w:val="001727B0"/>
    <w:rsid w:val="00184725"/>
    <w:rsid w:val="00186A39"/>
    <w:rsid w:val="001B02E3"/>
    <w:rsid w:val="00204378"/>
    <w:rsid w:val="0023303E"/>
    <w:rsid w:val="00243120"/>
    <w:rsid w:val="002C4786"/>
    <w:rsid w:val="003108E9"/>
    <w:rsid w:val="00364197"/>
    <w:rsid w:val="00450C1F"/>
    <w:rsid w:val="00462B2C"/>
    <w:rsid w:val="0052674A"/>
    <w:rsid w:val="00534EF9"/>
    <w:rsid w:val="00550EE3"/>
    <w:rsid w:val="005914D6"/>
    <w:rsid w:val="005E7D9D"/>
    <w:rsid w:val="00651EF3"/>
    <w:rsid w:val="00711744"/>
    <w:rsid w:val="007171A2"/>
    <w:rsid w:val="007B5AE5"/>
    <w:rsid w:val="00831EFA"/>
    <w:rsid w:val="008341D9"/>
    <w:rsid w:val="0087560B"/>
    <w:rsid w:val="00876880"/>
    <w:rsid w:val="0090036D"/>
    <w:rsid w:val="00935155"/>
    <w:rsid w:val="00987557"/>
    <w:rsid w:val="0099148C"/>
    <w:rsid w:val="009F4B09"/>
    <w:rsid w:val="00A80A79"/>
    <w:rsid w:val="00B4226B"/>
    <w:rsid w:val="00C65A85"/>
    <w:rsid w:val="00CA273C"/>
    <w:rsid w:val="00CB0891"/>
    <w:rsid w:val="00CC43AC"/>
    <w:rsid w:val="00CC6B36"/>
    <w:rsid w:val="00D7366D"/>
    <w:rsid w:val="00E22CB4"/>
    <w:rsid w:val="00E56A4D"/>
    <w:rsid w:val="00EB77C0"/>
    <w:rsid w:val="00F62F2D"/>
    <w:rsid w:val="00FA44BF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Default">
    <w:name w:val="Default"/>
    <w:autoRedefine/>
    <w:rsid w:val="00E22C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">
    <w:name w:val="Body"/>
    <w:rsid w:val="00E22CB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z-TopofForm1">
    <w:name w:val="z-Top of Form1"/>
    <w:rsid w:val="00FA44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0F23-A461-4E0F-978E-FBFEB30E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Company>Home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19</cp:revision>
  <dcterms:created xsi:type="dcterms:W3CDTF">2013-04-18T20:48:00Z</dcterms:created>
  <dcterms:modified xsi:type="dcterms:W3CDTF">2013-04-24T06:16:00Z</dcterms:modified>
</cp:coreProperties>
</file>