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155" w:rsidRPr="00310A4C" w:rsidRDefault="00935155" w:rsidP="0093515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Arial" w:hAnsi="Arial" w:cs="Arial"/>
          <w:sz w:val="36"/>
        </w:rPr>
      </w:pPr>
      <w:r w:rsidRPr="00310A4C">
        <w:rPr>
          <w:rFonts w:ascii="Arial" w:hAnsi="Arial" w:cs="Arial"/>
          <w:sz w:val="36"/>
        </w:rPr>
        <w:t xml:space="preserve">Çözüm Odaklı </w:t>
      </w:r>
      <w:r>
        <w:rPr>
          <w:rFonts w:ascii="Arial" w:hAnsi="Arial" w:cs="Arial"/>
          <w:sz w:val="36"/>
        </w:rPr>
        <w:t xml:space="preserve">Terapide </w:t>
      </w:r>
      <w:r w:rsidRPr="00310A4C">
        <w:rPr>
          <w:rFonts w:ascii="Arial" w:hAnsi="Arial" w:cs="Arial"/>
          <w:sz w:val="36"/>
        </w:rPr>
        <w:t>İlaçla Tedavi Soruları</w:t>
      </w:r>
    </w:p>
    <w:p w:rsidR="00935155" w:rsidRPr="00310A4C" w:rsidRDefault="00935155" w:rsidP="00935155">
      <w:pPr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ind w:hanging="260"/>
        <w:rPr>
          <w:rFonts w:ascii="Arial" w:hAnsi="Arial" w:cs="Arial"/>
        </w:rPr>
      </w:pPr>
      <w:r>
        <w:rPr>
          <w:rFonts w:ascii="Arial" w:hAnsi="Arial" w:cs="Arial"/>
        </w:rPr>
        <w:t>İlaç tedavisinin size faydalı olabilmesi için sizin yapabileceğiniz katkılara dair düşünceleriniz nelerdir</w:t>
      </w:r>
      <w:r w:rsidRPr="00310A4C">
        <w:rPr>
          <w:rFonts w:ascii="Arial" w:hAnsi="Arial" w:cs="Arial"/>
        </w:rPr>
        <w:t>?</w:t>
      </w:r>
    </w:p>
    <w:p w:rsidR="00935155" w:rsidRPr="00310A4C" w:rsidRDefault="00935155" w:rsidP="0093515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</w:rPr>
      </w:pPr>
    </w:p>
    <w:p w:rsidR="00935155" w:rsidRPr="00310A4C" w:rsidRDefault="00935155" w:rsidP="00935155">
      <w:pPr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ind w:hanging="260"/>
        <w:rPr>
          <w:rFonts w:ascii="Arial" w:hAnsi="Arial" w:cs="Arial"/>
        </w:rPr>
      </w:pPr>
      <w:r>
        <w:rPr>
          <w:rFonts w:ascii="Arial" w:hAnsi="Arial" w:cs="Arial"/>
        </w:rPr>
        <w:t>İlaç tedavisinden nasıl faydalanıyorsunuz</w:t>
      </w:r>
      <w:r w:rsidRPr="00310A4C">
        <w:rPr>
          <w:rFonts w:ascii="Arial" w:hAnsi="Arial" w:cs="Arial"/>
        </w:rPr>
        <w:t>?</w:t>
      </w:r>
    </w:p>
    <w:p w:rsidR="00935155" w:rsidRPr="00310A4C" w:rsidRDefault="00935155" w:rsidP="0093515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</w:rPr>
      </w:pPr>
    </w:p>
    <w:p w:rsidR="00935155" w:rsidRPr="00310A4C" w:rsidRDefault="00935155" w:rsidP="00935155">
      <w:pPr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ind w:hanging="260"/>
        <w:rPr>
          <w:rFonts w:ascii="Arial" w:hAnsi="Arial" w:cs="Arial"/>
        </w:rPr>
      </w:pPr>
      <w:r>
        <w:rPr>
          <w:rFonts w:ascii="Arial" w:hAnsi="Arial" w:cs="Arial"/>
        </w:rPr>
        <w:t>İlaç tedavisinin size faydalı olması için siz neler yapıyorsunuz</w:t>
      </w:r>
      <w:r w:rsidRPr="00310A4C">
        <w:rPr>
          <w:rFonts w:ascii="Arial" w:hAnsi="Arial" w:cs="Arial"/>
        </w:rPr>
        <w:t>?</w:t>
      </w:r>
    </w:p>
    <w:p w:rsidR="00935155" w:rsidRPr="00310A4C" w:rsidRDefault="00935155" w:rsidP="0093515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</w:rPr>
      </w:pPr>
    </w:p>
    <w:p w:rsidR="00935155" w:rsidRPr="00310A4C" w:rsidRDefault="00935155" w:rsidP="00935155">
      <w:pPr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ind w:hanging="260"/>
        <w:rPr>
          <w:rFonts w:ascii="Arial" w:hAnsi="Arial" w:cs="Arial"/>
        </w:rPr>
      </w:pPr>
      <w:r>
        <w:rPr>
          <w:rFonts w:ascii="Arial" w:hAnsi="Arial" w:cs="Arial"/>
        </w:rPr>
        <w:t>Farklılıkların ne kadarı ilaç tedavisinden, ne kadarı sizden kaynaklanıyor</w:t>
      </w:r>
      <w:r w:rsidRPr="00310A4C">
        <w:rPr>
          <w:rFonts w:ascii="Arial" w:hAnsi="Arial" w:cs="Arial"/>
        </w:rPr>
        <w:t>?</w:t>
      </w:r>
    </w:p>
    <w:p w:rsidR="00935155" w:rsidRPr="00310A4C" w:rsidRDefault="00935155" w:rsidP="0093515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</w:rPr>
      </w:pPr>
    </w:p>
    <w:p w:rsidR="00935155" w:rsidRPr="00310A4C" w:rsidRDefault="00935155" w:rsidP="00935155">
      <w:pPr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ind w:hanging="260"/>
        <w:rPr>
          <w:rFonts w:ascii="Arial" w:hAnsi="Arial" w:cs="Arial"/>
        </w:rPr>
      </w:pPr>
      <w:r>
        <w:rPr>
          <w:rFonts w:ascii="Arial" w:hAnsi="Arial" w:cs="Arial"/>
        </w:rPr>
        <w:t>İlaç tedavisini terapinizde bir avantaja dönüştürebilmek için nasıl kullanıyorsunuz</w:t>
      </w:r>
      <w:r w:rsidRPr="00310A4C">
        <w:rPr>
          <w:rFonts w:ascii="Arial" w:hAnsi="Arial" w:cs="Arial"/>
        </w:rPr>
        <w:t>?</w:t>
      </w:r>
    </w:p>
    <w:p w:rsidR="00935155" w:rsidRPr="00310A4C" w:rsidRDefault="00935155" w:rsidP="0093515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</w:rPr>
      </w:pPr>
    </w:p>
    <w:p w:rsidR="00935155" w:rsidRPr="00310A4C" w:rsidRDefault="00935155" w:rsidP="00935155">
      <w:pPr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ind w:hanging="260"/>
        <w:rPr>
          <w:rFonts w:ascii="Arial" w:hAnsi="Arial" w:cs="Arial"/>
        </w:rPr>
      </w:pPr>
      <w:r>
        <w:rPr>
          <w:rFonts w:ascii="Arial" w:hAnsi="Arial" w:cs="Arial"/>
        </w:rPr>
        <w:t>İlaç tedavisiyle kendiniz hakkında öğrendiğiniz şeylerin yararını görmeye devam ettiğinizi nasıl anlarsınız</w:t>
      </w:r>
      <w:r w:rsidRPr="00310A4C">
        <w:rPr>
          <w:rFonts w:ascii="Arial" w:hAnsi="Arial" w:cs="Arial"/>
        </w:rPr>
        <w:t>?</w:t>
      </w:r>
    </w:p>
    <w:p w:rsidR="00935155" w:rsidRPr="00310A4C" w:rsidRDefault="00935155" w:rsidP="0093515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</w:rPr>
      </w:pPr>
    </w:p>
    <w:p w:rsidR="00935155" w:rsidRPr="00310A4C" w:rsidRDefault="00935155" w:rsidP="00935155">
      <w:pPr>
        <w:numPr>
          <w:ilvl w:val="0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ind w:hanging="260"/>
        <w:rPr>
          <w:rFonts w:ascii="Arial" w:hAnsi="Arial" w:cs="Arial"/>
        </w:rPr>
      </w:pPr>
      <w:r>
        <w:rPr>
          <w:rFonts w:ascii="Arial" w:hAnsi="Arial" w:cs="Arial"/>
        </w:rPr>
        <w:t>Diyelim ki şu ana kadar yapığınız değişiklikler %100 düzeyine ulaştı, bu değişimin yüzde kaçı sizin sayenizde, kaçı ilaç tedavisi sayesindedir</w:t>
      </w:r>
      <w:r w:rsidRPr="00310A4C">
        <w:rPr>
          <w:rFonts w:ascii="Arial" w:hAnsi="Arial" w:cs="Arial"/>
        </w:rPr>
        <w:t>?</w:t>
      </w:r>
    </w:p>
    <w:p w:rsidR="00935155" w:rsidRPr="00310A4C" w:rsidRDefault="00935155" w:rsidP="0093515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</w:rPr>
      </w:pPr>
    </w:p>
    <w:p w:rsidR="00935155" w:rsidRPr="00310A4C" w:rsidRDefault="00935155" w:rsidP="00935155">
      <w:pPr>
        <w:numPr>
          <w:ilvl w:val="0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ind w:hanging="260"/>
        <w:rPr>
          <w:rFonts w:ascii="Arial" w:hAnsi="Arial" w:cs="Arial"/>
        </w:rPr>
      </w:pPr>
      <w:r>
        <w:rPr>
          <w:rFonts w:ascii="Arial" w:hAnsi="Arial" w:cs="Arial"/>
        </w:rPr>
        <w:t>İlaç tedavisini kesmeye karar verirseniz şu anda yapmakta olduğunuz neleri yapmaya devam ederdiniz</w:t>
      </w:r>
      <w:r w:rsidRPr="00310A4C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İlaç kullanmadan da şu anki durumunuzu koruyabileceğinizi nereden anlarsınız?</w:t>
      </w:r>
    </w:p>
    <w:p w:rsidR="00935155" w:rsidRPr="00310A4C" w:rsidRDefault="00935155" w:rsidP="0093515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</w:rPr>
      </w:pPr>
    </w:p>
    <w:p w:rsidR="00935155" w:rsidRPr="00310A4C" w:rsidRDefault="00935155" w:rsidP="00935155">
      <w:pPr>
        <w:numPr>
          <w:ilvl w:val="0"/>
          <w:numId w:val="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ind w:hanging="260"/>
        <w:rPr>
          <w:rFonts w:ascii="Arial" w:hAnsi="Arial" w:cs="Arial"/>
        </w:rPr>
      </w:pPr>
      <w:r>
        <w:rPr>
          <w:rFonts w:ascii="Arial" w:hAnsi="Arial" w:cs="Arial"/>
        </w:rPr>
        <w:t>Aldığınız ilaçların faydasını tam olarak gördü</w:t>
      </w:r>
      <w:r w:rsidR="00B32C94">
        <w:rPr>
          <w:rFonts w:ascii="Arial" w:hAnsi="Arial" w:cs="Arial"/>
        </w:rPr>
        <w:t>ğünüzü çevreniz nasıl fark eder</w:t>
      </w:r>
      <w:bookmarkStart w:id="0" w:name="_GoBack"/>
      <w:bookmarkEnd w:id="0"/>
      <w:r w:rsidRPr="00310A4C">
        <w:rPr>
          <w:rFonts w:ascii="Arial" w:hAnsi="Arial" w:cs="Arial"/>
        </w:rPr>
        <w:t>?</w:t>
      </w:r>
    </w:p>
    <w:p w:rsidR="00935155" w:rsidRPr="00310A4C" w:rsidRDefault="00935155" w:rsidP="0093515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</w:rPr>
      </w:pPr>
    </w:p>
    <w:p w:rsidR="00935155" w:rsidRPr="00310A4C" w:rsidRDefault="00935155" w:rsidP="0093515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</w:rPr>
      </w:pPr>
    </w:p>
    <w:p w:rsidR="00935155" w:rsidRPr="00310A4C" w:rsidRDefault="00935155" w:rsidP="0093515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</w:rPr>
      </w:pPr>
    </w:p>
    <w:p w:rsidR="00935155" w:rsidRPr="00310A4C" w:rsidRDefault="00935155" w:rsidP="0093515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eastAsia="Times New Roman" w:hAnsi="Arial" w:cs="Arial"/>
          <w:sz w:val="20"/>
        </w:rPr>
      </w:pPr>
      <w:r w:rsidRPr="00310A4C">
        <w:rPr>
          <w:rFonts w:ascii="Arial" w:hAnsi="Arial" w:cs="Arial"/>
          <w:sz w:val="20"/>
        </w:rPr>
        <w:t>(copyright: Northwest Brief Therapy Training Center 2008, BFTC, 1994))</w:t>
      </w:r>
    </w:p>
    <w:p w:rsidR="001F59C2" w:rsidRPr="002F2216" w:rsidRDefault="001F59C2" w:rsidP="001F59C2">
      <w:pPr>
        <w:rPr>
          <w:rFonts w:ascii="Arial" w:hAnsi="Arial" w:cs="Arial"/>
        </w:rPr>
      </w:pPr>
      <w:r>
        <w:rPr>
          <w:rFonts w:ascii="Arial" w:hAnsi="Arial" w:cs="Arial"/>
        </w:rPr>
        <w:t>Çeviren (Translated by): Okan Bülbül</w:t>
      </w:r>
    </w:p>
    <w:p w:rsidR="00F62F2D" w:rsidRPr="00935155" w:rsidRDefault="00F62F2D" w:rsidP="00935155"/>
    <w:sectPr w:rsidR="00F62F2D" w:rsidRPr="00935155" w:rsidSect="0018472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C25" w:rsidRDefault="00085C25" w:rsidP="00EB77C0">
      <w:pPr>
        <w:spacing w:after="0" w:line="240" w:lineRule="auto"/>
      </w:pPr>
      <w:r>
        <w:separator/>
      </w:r>
    </w:p>
  </w:endnote>
  <w:endnote w:type="continuationSeparator" w:id="0">
    <w:p w:rsidR="00085C25" w:rsidRDefault="00085C25" w:rsidP="00EB7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C25" w:rsidRDefault="00085C25" w:rsidP="00EB77C0">
      <w:pPr>
        <w:spacing w:after="0" w:line="240" w:lineRule="auto"/>
      </w:pPr>
      <w:r>
        <w:separator/>
      </w:r>
    </w:p>
  </w:footnote>
  <w:footnote w:type="continuationSeparator" w:id="0">
    <w:p w:rsidR="00085C25" w:rsidRDefault="00085C25" w:rsidP="00EB77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5000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8136"/>
      <w:gridCol w:w="1152"/>
    </w:tblGrid>
    <w:tr w:rsidR="0090036D">
      <w:tc>
        <w:tcPr>
          <w:tcW w:w="0" w:type="auto"/>
          <w:tcBorders>
            <w:right w:val="single" w:sz="6" w:space="0" w:color="000000" w:themeColor="text1"/>
          </w:tcBorders>
        </w:tcPr>
        <w:p w:rsidR="0090036D" w:rsidRDefault="0090036D">
          <w:pPr>
            <w:pStyle w:val="stbilgi"/>
            <w:jc w:val="right"/>
            <w:rPr>
              <w:b/>
              <w:bCs/>
            </w:rPr>
          </w:pPr>
        </w:p>
      </w:tc>
      <w:tc>
        <w:tcPr>
          <w:tcW w:w="1152" w:type="dxa"/>
          <w:tcBorders>
            <w:left w:val="single" w:sz="6" w:space="0" w:color="000000" w:themeColor="text1"/>
          </w:tcBorders>
        </w:tcPr>
        <w:p w:rsidR="0090036D" w:rsidRDefault="00085C25">
          <w:pPr>
            <w:pStyle w:val="stbilgi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B32C94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  <w:p w:rsidR="0090036D" w:rsidRDefault="0090036D">
          <w:pPr>
            <w:pStyle w:val="stbilgi"/>
          </w:pPr>
        </w:p>
        <w:p w:rsidR="0090036D" w:rsidRDefault="0090036D">
          <w:pPr>
            <w:pStyle w:val="stbilgi"/>
            <w:rPr>
              <w:b/>
            </w:rPr>
          </w:pPr>
        </w:p>
      </w:tc>
    </w:tr>
  </w:tbl>
  <w:p w:rsidR="0090036D" w:rsidRPr="00B61C9F" w:rsidRDefault="0090036D" w:rsidP="0090036D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jc w:val="center"/>
      <w:rPr>
        <w:rFonts w:ascii="Palatino" w:hAnsi="Palatino"/>
        <w:b/>
        <w:sz w:val="28"/>
      </w:rPr>
    </w:pPr>
    <w:r w:rsidRPr="00B61C9F">
      <w:rPr>
        <w:rFonts w:ascii="Palatino" w:hAnsi="Palatino"/>
        <w:b/>
        <w:sz w:val="28"/>
      </w:rPr>
      <w:t>Northwest Brief Therapy Training Center</w:t>
    </w:r>
  </w:p>
  <w:p w:rsidR="00EB77C0" w:rsidRPr="0090036D" w:rsidRDefault="0090036D" w:rsidP="0090036D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jc w:val="center"/>
      <w:rPr>
        <w:rFonts w:ascii="Palatino" w:hAnsi="Palatino"/>
        <w:sz w:val="20"/>
      </w:rPr>
    </w:pPr>
    <w:r w:rsidRPr="00B61C9F">
      <w:rPr>
        <w:rFonts w:ascii="Palatino" w:hAnsi="Palatino"/>
        <w:sz w:val="20"/>
      </w:rPr>
      <w:t>nwbttc.com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260"/>
        </w:tabs>
        <w:ind w:left="26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60"/>
        </w:tabs>
        <w:ind w:left="26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60"/>
        </w:tabs>
        <w:ind w:left="26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rFonts w:hint="default"/>
        <w:position w:val="0"/>
      </w:rPr>
    </w:lvl>
  </w:abstractNum>
  <w:abstractNum w:abstractNumId="1">
    <w:nsid w:val="00000002"/>
    <w:multiLevelType w:val="multilevel"/>
    <w:tmpl w:val="894EE874"/>
    <w:lvl w:ilvl="0">
      <w:start w:val="2"/>
      <w:numFmt w:val="decimal"/>
      <w:isLgl/>
      <w:lvlText w:val="%1."/>
      <w:lvlJc w:val="left"/>
      <w:pPr>
        <w:tabs>
          <w:tab w:val="num" w:pos="260"/>
        </w:tabs>
        <w:ind w:left="26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60"/>
        </w:tabs>
        <w:ind w:left="26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60"/>
        </w:tabs>
        <w:ind w:left="26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rFonts w:hint="default"/>
        <w:position w:val="0"/>
      </w:rPr>
    </w:lvl>
  </w:abstractNum>
  <w:abstractNum w:abstractNumId="2">
    <w:nsid w:val="00000003"/>
    <w:multiLevelType w:val="multilevel"/>
    <w:tmpl w:val="894EE875"/>
    <w:lvl w:ilvl="0">
      <w:start w:val="3"/>
      <w:numFmt w:val="decimal"/>
      <w:isLgl/>
      <w:lvlText w:val="%1."/>
      <w:lvlJc w:val="left"/>
      <w:pPr>
        <w:tabs>
          <w:tab w:val="num" w:pos="260"/>
        </w:tabs>
        <w:ind w:left="26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60"/>
        </w:tabs>
        <w:ind w:left="26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60"/>
        </w:tabs>
        <w:ind w:left="26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rFonts w:hint="default"/>
        <w:position w:val="0"/>
      </w:rPr>
    </w:lvl>
  </w:abstractNum>
  <w:abstractNum w:abstractNumId="3">
    <w:nsid w:val="00000004"/>
    <w:multiLevelType w:val="multilevel"/>
    <w:tmpl w:val="894EE876"/>
    <w:lvl w:ilvl="0">
      <w:start w:val="4"/>
      <w:numFmt w:val="decimal"/>
      <w:isLgl/>
      <w:lvlText w:val="%1."/>
      <w:lvlJc w:val="left"/>
      <w:pPr>
        <w:tabs>
          <w:tab w:val="num" w:pos="260"/>
        </w:tabs>
        <w:ind w:left="26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60"/>
        </w:tabs>
        <w:ind w:left="26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60"/>
        </w:tabs>
        <w:ind w:left="26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rFonts w:hint="default"/>
        <w:position w:val="0"/>
      </w:rPr>
    </w:lvl>
  </w:abstractNum>
  <w:abstractNum w:abstractNumId="4">
    <w:nsid w:val="00000005"/>
    <w:multiLevelType w:val="multilevel"/>
    <w:tmpl w:val="894EE877"/>
    <w:lvl w:ilvl="0">
      <w:start w:val="5"/>
      <w:numFmt w:val="decimal"/>
      <w:isLgl/>
      <w:lvlText w:val="%1."/>
      <w:lvlJc w:val="left"/>
      <w:pPr>
        <w:tabs>
          <w:tab w:val="num" w:pos="260"/>
        </w:tabs>
        <w:ind w:left="26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60"/>
        </w:tabs>
        <w:ind w:left="26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60"/>
        </w:tabs>
        <w:ind w:left="26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rFonts w:hint="default"/>
        <w:position w:val="0"/>
      </w:rPr>
    </w:lvl>
  </w:abstractNum>
  <w:abstractNum w:abstractNumId="5">
    <w:nsid w:val="00000006"/>
    <w:multiLevelType w:val="multilevel"/>
    <w:tmpl w:val="894EE878"/>
    <w:lvl w:ilvl="0">
      <w:start w:val="6"/>
      <w:numFmt w:val="decimal"/>
      <w:isLgl/>
      <w:lvlText w:val="%1."/>
      <w:lvlJc w:val="left"/>
      <w:pPr>
        <w:tabs>
          <w:tab w:val="num" w:pos="260"/>
        </w:tabs>
        <w:ind w:left="26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60"/>
        </w:tabs>
        <w:ind w:left="26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60"/>
        </w:tabs>
        <w:ind w:left="26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rFonts w:hint="default"/>
        <w:position w:val="0"/>
      </w:rPr>
    </w:lvl>
  </w:abstractNum>
  <w:abstractNum w:abstractNumId="6">
    <w:nsid w:val="00000007"/>
    <w:multiLevelType w:val="multilevel"/>
    <w:tmpl w:val="894EE879"/>
    <w:lvl w:ilvl="0">
      <w:start w:val="7"/>
      <w:numFmt w:val="decimal"/>
      <w:isLgl/>
      <w:lvlText w:val="%1."/>
      <w:lvlJc w:val="left"/>
      <w:pPr>
        <w:tabs>
          <w:tab w:val="num" w:pos="260"/>
        </w:tabs>
        <w:ind w:left="26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60"/>
        </w:tabs>
        <w:ind w:left="26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60"/>
        </w:tabs>
        <w:ind w:left="26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rFonts w:hint="default"/>
        <w:position w:val="0"/>
      </w:rPr>
    </w:lvl>
  </w:abstractNum>
  <w:abstractNum w:abstractNumId="7">
    <w:nsid w:val="00000008"/>
    <w:multiLevelType w:val="multilevel"/>
    <w:tmpl w:val="894EE87A"/>
    <w:lvl w:ilvl="0">
      <w:start w:val="8"/>
      <w:numFmt w:val="decimal"/>
      <w:isLgl/>
      <w:lvlText w:val="%1."/>
      <w:lvlJc w:val="left"/>
      <w:pPr>
        <w:tabs>
          <w:tab w:val="num" w:pos="260"/>
        </w:tabs>
        <w:ind w:left="26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60"/>
        </w:tabs>
        <w:ind w:left="26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60"/>
        </w:tabs>
        <w:ind w:left="26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rFonts w:hint="default"/>
        <w:position w:val="0"/>
      </w:rPr>
    </w:lvl>
  </w:abstractNum>
  <w:abstractNum w:abstractNumId="8">
    <w:nsid w:val="00000009"/>
    <w:multiLevelType w:val="multilevel"/>
    <w:tmpl w:val="894EE87B"/>
    <w:lvl w:ilvl="0">
      <w:start w:val="9"/>
      <w:numFmt w:val="decimal"/>
      <w:isLgl/>
      <w:lvlText w:val="%1."/>
      <w:lvlJc w:val="left"/>
      <w:pPr>
        <w:tabs>
          <w:tab w:val="num" w:pos="260"/>
        </w:tabs>
        <w:ind w:left="26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60"/>
        </w:tabs>
        <w:ind w:left="26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60"/>
        </w:tabs>
        <w:ind w:left="26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rFonts w:hint="default"/>
        <w:position w:val="0"/>
      </w:rPr>
    </w:lvl>
  </w:abstractNum>
  <w:abstractNum w:abstractNumId="9">
    <w:nsid w:val="65EA7FFD"/>
    <w:multiLevelType w:val="hybridMultilevel"/>
    <w:tmpl w:val="E0DE40E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B77C0"/>
    <w:rsid w:val="00085C25"/>
    <w:rsid w:val="000B6FDC"/>
    <w:rsid w:val="00184725"/>
    <w:rsid w:val="001B02E3"/>
    <w:rsid w:val="001F59C2"/>
    <w:rsid w:val="00204378"/>
    <w:rsid w:val="0023303E"/>
    <w:rsid w:val="00364197"/>
    <w:rsid w:val="00450C1F"/>
    <w:rsid w:val="00535FF2"/>
    <w:rsid w:val="005E7D9D"/>
    <w:rsid w:val="00711744"/>
    <w:rsid w:val="007B5AE5"/>
    <w:rsid w:val="008500B6"/>
    <w:rsid w:val="0090036D"/>
    <w:rsid w:val="00935155"/>
    <w:rsid w:val="00937662"/>
    <w:rsid w:val="00987557"/>
    <w:rsid w:val="00B32C94"/>
    <w:rsid w:val="00B4226B"/>
    <w:rsid w:val="00C65A85"/>
    <w:rsid w:val="00CA273C"/>
    <w:rsid w:val="00E22CB4"/>
    <w:rsid w:val="00EB77C0"/>
    <w:rsid w:val="00F62F2D"/>
    <w:rsid w:val="00FA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0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72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B77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B77C0"/>
  </w:style>
  <w:style w:type="paragraph" w:styleId="Altbilgi">
    <w:name w:val="footer"/>
    <w:basedOn w:val="Normal"/>
    <w:link w:val="AltbilgiChar"/>
    <w:uiPriority w:val="99"/>
    <w:unhideWhenUsed/>
    <w:rsid w:val="00EB77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B77C0"/>
  </w:style>
  <w:style w:type="paragraph" w:styleId="BalonMetni">
    <w:name w:val="Balloon Text"/>
    <w:basedOn w:val="Normal"/>
    <w:link w:val="BalonMetniChar"/>
    <w:uiPriority w:val="99"/>
    <w:semiHidden/>
    <w:unhideWhenUsed/>
    <w:rsid w:val="00EB7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77C0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1"/>
    <w:rsid w:val="0090036D"/>
    <w:pPr>
      <w:spacing w:after="0" w:line="240" w:lineRule="auto"/>
    </w:pPr>
    <w:rPr>
      <w:lang w:val="en-US" w:eastAsia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90036D"/>
    <w:rPr>
      <w:color w:val="0000FF" w:themeColor="hyperlink"/>
      <w:u w:val="single"/>
    </w:rPr>
  </w:style>
  <w:style w:type="paragraph" w:styleId="z-Formunst">
    <w:name w:val="HTML Top of Form"/>
    <w:basedOn w:val="Normal"/>
    <w:link w:val="z-FormunstChar"/>
    <w:rsid w:val="009003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character" w:customStyle="1" w:styleId="z-FormunstChar">
    <w:name w:val="z-Formun Üstü Char"/>
    <w:basedOn w:val="VarsaylanParagrafYazTipi"/>
    <w:link w:val="z-Formunst"/>
    <w:rsid w:val="0090036D"/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FreeForm">
    <w:name w:val="Free Form"/>
    <w:rsid w:val="00CA273C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/>
    </w:rPr>
  </w:style>
  <w:style w:type="paragraph" w:customStyle="1" w:styleId="Default">
    <w:name w:val="Default"/>
    <w:autoRedefine/>
    <w:rsid w:val="00E22CB4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val="en-US"/>
    </w:rPr>
  </w:style>
  <w:style w:type="paragraph" w:customStyle="1" w:styleId="Body">
    <w:name w:val="Body"/>
    <w:rsid w:val="00E22CB4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C4D78-6F97-4484-803D-8A28E2D1F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157</Words>
  <Characters>896</Characters>
  <Application>Microsoft Office Word</Application>
  <DocSecurity>0</DocSecurity>
  <Lines>7</Lines>
  <Paragraphs>2</Paragraphs>
  <ScaleCrop>false</ScaleCrop>
  <Company>Home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assus</dc:creator>
  <cp:keywords/>
  <dc:description/>
  <cp:lastModifiedBy>Okan Bulbul</cp:lastModifiedBy>
  <cp:revision>13</cp:revision>
  <dcterms:created xsi:type="dcterms:W3CDTF">2013-04-18T20:48:00Z</dcterms:created>
  <dcterms:modified xsi:type="dcterms:W3CDTF">2013-04-24T06:18:00Z</dcterms:modified>
</cp:coreProperties>
</file>