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891" w:rsidRPr="00E5346F" w:rsidRDefault="00CB0891" w:rsidP="00CB0891">
      <w:pPr>
        <w:pStyle w:val="z-Formunst"/>
        <w:jc w:val="center"/>
        <w:rPr>
          <w:rFonts w:ascii="Arial" w:hAnsi="Arial" w:cs="Arial"/>
          <w:sz w:val="36"/>
          <w:lang w:val="tr-TR" w:eastAsia="ja-JP"/>
        </w:rPr>
      </w:pPr>
      <w:r>
        <w:rPr>
          <w:rFonts w:ascii="Arial" w:hAnsi="Arial" w:cs="Arial"/>
          <w:sz w:val="36"/>
          <w:lang w:val="tr-TR" w:eastAsia="ja-JP"/>
        </w:rPr>
        <w:t>Farklı Bir şeyler Yapmak</w:t>
      </w:r>
      <w:r w:rsidRPr="00E5346F">
        <w:rPr>
          <w:rFonts w:ascii="Arial" w:hAnsi="Arial" w:cs="Arial"/>
          <w:sz w:val="36"/>
          <w:lang w:val="tr-TR" w:eastAsia="ja-JP"/>
        </w:rPr>
        <w:t>:</w:t>
      </w:r>
      <w:r w:rsidR="00E819AB">
        <w:rPr>
          <w:rFonts w:ascii="Arial" w:hAnsi="Arial" w:cs="Arial"/>
          <w:sz w:val="36"/>
          <w:lang w:val="tr-TR" w:eastAsia="ja-JP"/>
        </w:rPr>
        <w:t xml:space="preserve"> </w:t>
      </w:r>
      <w:r>
        <w:rPr>
          <w:rFonts w:ascii="Arial" w:hAnsi="Arial" w:cs="Arial"/>
          <w:sz w:val="36"/>
          <w:lang w:val="tr-TR" w:eastAsia="ja-JP"/>
        </w:rPr>
        <w:t xml:space="preserve">Çözüm Odaklı </w:t>
      </w:r>
      <w:proofErr w:type="spellStart"/>
      <w:r>
        <w:rPr>
          <w:rFonts w:ascii="Arial" w:hAnsi="Arial" w:cs="Arial"/>
          <w:sz w:val="36"/>
          <w:lang w:val="tr-TR" w:eastAsia="ja-JP"/>
        </w:rPr>
        <w:t>İmajinal</w:t>
      </w:r>
      <w:proofErr w:type="spellEnd"/>
      <w:r>
        <w:rPr>
          <w:rFonts w:ascii="Arial" w:hAnsi="Arial" w:cs="Arial"/>
          <w:sz w:val="36"/>
          <w:lang w:val="tr-TR" w:eastAsia="ja-JP"/>
        </w:rPr>
        <w:t xml:space="preserve"> </w:t>
      </w:r>
      <w:proofErr w:type="spellStart"/>
      <w:r>
        <w:rPr>
          <w:rFonts w:ascii="Arial" w:hAnsi="Arial" w:cs="Arial"/>
          <w:sz w:val="36"/>
          <w:lang w:val="tr-TR" w:eastAsia="ja-JP"/>
        </w:rPr>
        <w:t>Exposure</w:t>
      </w:r>
      <w:proofErr w:type="spellEnd"/>
      <w:r>
        <w:rPr>
          <w:rFonts w:ascii="Arial" w:hAnsi="Arial" w:cs="Arial"/>
          <w:sz w:val="36"/>
          <w:lang w:val="tr-TR" w:eastAsia="ja-JP"/>
        </w:rPr>
        <w:t xml:space="preserve"> (</w:t>
      </w:r>
      <w:proofErr w:type="spellStart"/>
      <w:r>
        <w:rPr>
          <w:rFonts w:ascii="Arial" w:hAnsi="Arial" w:cs="Arial"/>
          <w:sz w:val="36"/>
          <w:lang w:val="tr-TR" w:eastAsia="ja-JP"/>
        </w:rPr>
        <w:t>İmajinal</w:t>
      </w:r>
      <w:proofErr w:type="spellEnd"/>
      <w:r>
        <w:rPr>
          <w:rFonts w:ascii="Arial" w:hAnsi="Arial" w:cs="Arial"/>
          <w:sz w:val="36"/>
          <w:lang w:val="tr-TR" w:eastAsia="ja-JP"/>
        </w:rPr>
        <w:t xml:space="preserve"> alıştırma/ maruz bırakma) </w:t>
      </w:r>
    </w:p>
    <w:p w:rsidR="00CB0891" w:rsidRPr="00E5346F" w:rsidRDefault="00CB0891" w:rsidP="00CB0891">
      <w:pPr>
        <w:pStyle w:val="z-Formunst"/>
        <w:jc w:val="both"/>
        <w:rPr>
          <w:rFonts w:ascii="Arial" w:hAnsi="Arial" w:cs="Arial"/>
          <w:sz w:val="36"/>
          <w:lang w:val="tr-TR" w:eastAsia="ja-JP"/>
        </w:rPr>
      </w:pPr>
    </w:p>
    <w:p w:rsidR="00CB0891" w:rsidRPr="00E819AB" w:rsidRDefault="00CB0891" w:rsidP="00CB0891">
      <w:pPr>
        <w:pStyle w:val="z-Formunst"/>
        <w:jc w:val="both"/>
        <w:rPr>
          <w:rFonts w:ascii="Arial" w:hAnsi="Arial" w:cs="Arial"/>
          <w:sz w:val="22"/>
          <w:szCs w:val="22"/>
          <w:lang w:val="tr-TR" w:eastAsia="ja-JP"/>
        </w:rPr>
      </w:pPr>
      <w:r w:rsidRPr="00E819AB">
        <w:rPr>
          <w:rFonts w:ascii="Arial" w:hAnsi="Arial" w:cs="Arial"/>
          <w:sz w:val="22"/>
          <w:szCs w:val="22"/>
          <w:lang w:val="tr-TR" w:eastAsia="ja-JP"/>
        </w:rPr>
        <w:t xml:space="preserve">Yaşadıkları bir deneyimden dolayı </w:t>
      </w:r>
      <w:proofErr w:type="gramStart"/>
      <w:r w:rsidRPr="00E819AB">
        <w:rPr>
          <w:rFonts w:ascii="Arial" w:hAnsi="Arial" w:cs="Arial"/>
          <w:sz w:val="22"/>
          <w:szCs w:val="22"/>
          <w:lang w:val="tr-TR" w:eastAsia="ja-JP"/>
        </w:rPr>
        <w:t>travma</w:t>
      </w:r>
      <w:proofErr w:type="gramEnd"/>
      <w:r w:rsidRPr="00E819AB">
        <w:rPr>
          <w:rFonts w:ascii="Arial" w:hAnsi="Arial" w:cs="Arial"/>
          <w:sz w:val="22"/>
          <w:szCs w:val="22"/>
          <w:lang w:val="tr-TR" w:eastAsia="ja-JP"/>
        </w:rPr>
        <w:t xml:space="preserve"> geçirmiş danışanlar genellikle travma geçirmelerine sebep olan şeyi düşünmemek için büyük çaba sarf ederler. Ancak bunda da genellikle tam bir başarı elde edemezler.  Bazen düşünceler/ hisler/ görüntüler/ deneyimler o kadar belirleyici olur ki başka bir şey düşünemez olurlar. </w:t>
      </w:r>
    </w:p>
    <w:p w:rsidR="00CB0891" w:rsidRPr="00E819AB" w:rsidRDefault="00CB0891" w:rsidP="00CB0891">
      <w:pPr>
        <w:pStyle w:val="z-Formunst"/>
        <w:jc w:val="both"/>
        <w:rPr>
          <w:rFonts w:ascii="Arial" w:hAnsi="Arial" w:cs="Arial"/>
          <w:sz w:val="22"/>
          <w:szCs w:val="22"/>
          <w:lang w:val="tr-TR" w:eastAsia="ja-JP"/>
        </w:rPr>
      </w:pPr>
    </w:p>
    <w:p w:rsidR="00CB0891" w:rsidRPr="00E819AB" w:rsidRDefault="00CB0891" w:rsidP="00CB0891">
      <w:pPr>
        <w:pStyle w:val="z-Formunst"/>
        <w:jc w:val="both"/>
        <w:rPr>
          <w:rFonts w:ascii="Arial" w:hAnsi="Arial" w:cs="Arial"/>
          <w:sz w:val="22"/>
          <w:szCs w:val="22"/>
          <w:lang w:val="tr-TR" w:eastAsia="ja-JP"/>
        </w:rPr>
      </w:pPr>
      <w:r w:rsidRPr="00E819AB">
        <w:rPr>
          <w:rFonts w:ascii="Arial" w:hAnsi="Arial" w:cs="Arial"/>
          <w:sz w:val="22"/>
          <w:szCs w:val="22"/>
          <w:lang w:val="tr-TR" w:eastAsia="ja-JP"/>
        </w:rPr>
        <w:t xml:space="preserve">Bunaltıcı düşünce ve duygularla bunlardan kaçınarak baş etmeye çalışmak başlangıçta uyumsaldır. Bu kişiye </w:t>
      </w:r>
      <w:proofErr w:type="spellStart"/>
      <w:r w:rsidRPr="00E819AB">
        <w:rPr>
          <w:rFonts w:ascii="Arial" w:hAnsi="Arial" w:cs="Arial"/>
          <w:sz w:val="22"/>
          <w:szCs w:val="22"/>
          <w:lang w:val="tr-TR" w:eastAsia="ja-JP"/>
        </w:rPr>
        <w:t>travmatik</w:t>
      </w:r>
      <w:proofErr w:type="spellEnd"/>
      <w:r w:rsidRPr="00E819AB">
        <w:rPr>
          <w:rFonts w:ascii="Arial" w:hAnsi="Arial" w:cs="Arial"/>
          <w:sz w:val="22"/>
          <w:szCs w:val="22"/>
          <w:lang w:val="tr-TR" w:eastAsia="ja-JP"/>
        </w:rPr>
        <w:t xml:space="preserve"> olayın yaşandığı süreç boyunca ve hemen sonrasında gerektiği gibi davranması için olanak tanır.  Ancak acil durum geçtikten sonra ve </w:t>
      </w:r>
      <w:proofErr w:type="spellStart"/>
      <w:r w:rsidRPr="00E819AB">
        <w:rPr>
          <w:rFonts w:ascii="Arial" w:hAnsi="Arial" w:cs="Arial"/>
          <w:sz w:val="22"/>
          <w:szCs w:val="22"/>
          <w:lang w:val="tr-TR" w:eastAsia="ja-JP"/>
        </w:rPr>
        <w:t>travmatik</w:t>
      </w:r>
      <w:proofErr w:type="spellEnd"/>
      <w:r w:rsidRPr="00E819AB">
        <w:rPr>
          <w:rFonts w:ascii="Arial" w:hAnsi="Arial" w:cs="Arial"/>
          <w:sz w:val="22"/>
          <w:szCs w:val="22"/>
          <w:lang w:val="tr-TR" w:eastAsia="ja-JP"/>
        </w:rPr>
        <w:t xml:space="preserve"> olayın üzerinden zaman geçtikçe bu baş etme yöntemi uyumsal fonksiyonunu yitirir. Bu güçlü duygusal uyarandan uzaklaşabilmek için gittikçe daha fazla zihinsel enerjiye ihtiyaç duyulmaya başlanır. Aynı zamanda, kişi böylesi güçlü bir negatif deneyimin baskısı altında kalmak istemediğinden, düşünmemeye çabalamaktan vazgeçmek de daha da zorlaşır.</w:t>
      </w:r>
    </w:p>
    <w:p w:rsidR="00CB0891" w:rsidRPr="00E819AB" w:rsidRDefault="00CB0891" w:rsidP="00CB0891">
      <w:pPr>
        <w:pStyle w:val="z-Formunst"/>
        <w:jc w:val="both"/>
        <w:rPr>
          <w:rFonts w:ascii="Arial" w:hAnsi="Arial" w:cs="Arial"/>
          <w:sz w:val="22"/>
          <w:szCs w:val="22"/>
          <w:lang w:val="tr-TR" w:eastAsia="ja-JP"/>
        </w:rPr>
      </w:pPr>
    </w:p>
    <w:p w:rsidR="00CB0891" w:rsidRPr="00E819AB" w:rsidRDefault="00CB0891" w:rsidP="00CB0891">
      <w:pPr>
        <w:pStyle w:val="z-Formunst"/>
        <w:jc w:val="both"/>
        <w:rPr>
          <w:rFonts w:ascii="Arial" w:hAnsi="Arial" w:cs="Arial"/>
          <w:sz w:val="22"/>
          <w:szCs w:val="22"/>
          <w:lang w:val="tr-TR" w:eastAsia="ja-JP"/>
        </w:rPr>
      </w:pPr>
      <w:r w:rsidRPr="00E819AB">
        <w:rPr>
          <w:rFonts w:ascii="Arial" w:hAnsi="Arial" w:cs="Arial"/>
          <w:sz w:val="22"/>
          <w:szCs w:val="22"/>
          <w:lang w:val="tr-TR" w:eastAsia="ja-JP"/>
        </w:rPr>
        <w:t xml:space="preserve">Danışanlarınızın </w:t>
      </w:r>
      <w:proofErr w:type="spellStart"/>
      <w:r w:rsidRPr="00E819AB">
        <w:rPr>
          <w:rFonts w:ascii="Arial" w:hAnsi="Arial" w:cs="Arial"/>
          <w:sz w:val="22"/>
          <w:szCs w:val="22"/>
          <w:lang w:val="tr-TR" w:eastAsia="ja-JP"/>
        </w:rPr>
        <w:t>travmatik</w:t>
      </w:r>
      <w:proofErr w:type="spellEnd"/>
      <w:r w:rsidRPr="00E819AB">
        <w:rPr>
          <w:rFonts w:ascii="Arial" w:hAnsi="Arial" w:cs="Arial"/>
          <w:sz w:val="22"/>
          <w:szCs w:val="22"/>
          <w:lang w:val="tr-TR" w:eastAsia="ja-JP"/>
        </w:rPr>
        <w:t xml:space="preserve"> deneyimler üzerinde kontrol kurabilmesine ve bu deneyimlerin yaşamları üzerindeki gücünü azaltabilmelerine yardım etmek de bir </w:t>
      </w:r>
      <w:proofErr w:type="gramStart"/>
      <w:r w:rsidRPr="00E819AB">
        <w:rPr>
          <w:rFonts w:ascii="Arial" w:hAnsi="Arial" w:cs="Arial"/>
          <w:sz w:val="22"/>
          <w:szCs w:val="22"/>
          <w:lang w:val="tr-TR" w:eastAsia="ja-JP"/>
        </w:rPr>
        <w:t>terapist</w:t>
      </w:r>
      <w:proofErr w:type="gramEnd"/>
      <w:r w:rsidRPr="00E819AB">
        <w:rPr>
          <w:rFonts w:ascii="Arial" w:hAnsi="Arial" w:cs="Arial"/>
          <w:sz w:val="22"/>
          <w:szCs w:val="22"/>
          <w:lang w:val="tr-TR" w:eastAsia="ja-JP"/>
        </w:rPr>
        <w:t xml:space="preserve"> olarak sizin işinizdir.  Travmanın gücünü azaltabilmek için farklı yöntemler vardır. Çözüm odaklı yaklaşım, kısa süreli bir çalışmayı ve danışanın gelişim sürecinde “sorumlu kişi” olmamayı gerektirir. </w:t>
      </w:r>
    </w:p>
    <w:p w:rsidR="00CB0891" w:rsidRPr="00E819AB" w:rsidRDefault="00CB0891" w:rsidP="00CB0891">
      <w:pPr>
        <w:pStyle w:val="z-Formunst"/>
        <w:jc w:val="both"/>
        <w:rPr>
          <w:rFonts w:ascii="Arial" w:hAnsi="Arial" w:cs="Arial"/>
          <w:sz w:val="22"/>
          <w:szCs w:val="22"/>
          <w:lang w:val="tr-TR" w:eastAsia="ja-JP"/>
        </w:rPr>
      </w:pPr>
    </w:p>
    <w:p w:rsidR="00CB0891" w:rsidRPr="00E819AB" w:rsidRDefault="00CB0891" w:rsidP="00CB0891">
      <w:pPr>
        <w:pStyle w:val="z-Formunst"/>
        <w:jc w:val="both"/>
        <w:rPr>
          <w:rFonts w:ascii="Arial" w:hAnsi="Arial" w:cs="Arial"/>
          <w:sz w:val="22"/>
          <w:szCs w:val="22"/>
          <w:lang w:val="tr-TR" w:eastAsia="ja-JP"/>
        </w:rPr>
      </w:pPr>
      <w:r w:rsidRPr="00E819AB">
        <w:rPr>
          <w:rFonts w:ascii="Arial" w:hAnsi="Arial" w:cs="Arial"/>
          <w:sz w:val="22"/>
          <w:szCs w:val="22"/>
          <w:lang w:val="tr-TR" w:eastAsia="ja-JP"/>
        </w:rPr>
        <w:t xml:space="preserve">Öncelikle, danışanlarınızın size amaçladıkları tabloyu tarif etmelerini sağlayın. Böylece yaptıkları her değişiklik sadece </w:t>
      </w:r>
      <w:proofErr w:type="gramStart"/>
      <w:r w:rsidRPr="00E819AB">
        <w:rPr>
          <w:rFonts w:ascii="Arial" w:hAnsi="Arial" w:cs="Arial"/>
          <w:sz w:val="22"/>
          <w:szCs w:val="22"/>
          <w:lang w:val="tr-TR" w:eastAsia="ja-JP"/>
        </w:rPr>
        <w:t>travma</w:t>
      </w:r>
      <w:proofErr w:type="gramEnd"/>
      <w:r w:rsidRPr="00E819AB">
        <w:rPr>
          <w:rFonts w:ascii="Arial" w:hAnsi="Arial" w:cs="Arial"/>
          <w:sz w:val="22"/>
          <w:szCs w:val="22"/>
          <w:lang w:val="tr-TR" w:eastAsia="ja-JP"/>
        </w:rPr>
        <w:t xml:space="preserve"> sorununun ortadan kalkması değil, kendi istekleri bağlamında olacaktır. </w:t>
      </w:r>
    </w:p>
    <w:p w:rsidR="00CB0891" w:rsidRPr="00E819AB" w:rsidRDefault="00CB0891" w:rsidP="00CB0891">
      <w:pPr>
        <w:pStyle w:val="z-Formunst"/>
        <w:jc w:val="both"/>
        <w:rPr>
          <w:rFonts w:ascii="Arial" w:hAnsi="Arial" w:cs="Arial"/>
          <w:sz w:val="22"/>
          <w:szCs w:val="22"/>
          <w:lang w:val="tr-TR" w:eastAsia="ja-JP"/>
        </w:rPr>
      </w:pPr>
    </w:p>
    <w:p w:rsidR="00CB0891" w:rsidRPr="00E819AB" w:rsidRDefault="00CB0891" w:rsidP="00CB0891">
      <w:pPr>
        <w:pStyle w:val="z-Formunst"/>
        <w:jc w:val="both"/>
        <w:rPr>
          <w:rFonts w:ascii="Arial" w:hAnsi="Arial" w:cs="Arial"/>
          <w:sz w:val="22"/>
          <w:szCs w:val="22"/>
          <w:lang w:val="tr-TR" w:eastAsia="ja-JP"/>
        </w:rPr>
      </w:pPr>
      <w:r w:rsidRPr="00E819AB">
        <w:rPr>
          <w:rFonts w:ascii="Arial" w:hAnsi="Arial" w:cs="Arial"/>
          <w:sz w:val="22"/>
          <w:szCs w:val="22"/>
          <w:lang w:val="tr-TR" w:eastAsia="ja-JP"/>
        </w:rPr>
        <w:t xml:space="preserve">Maalesef ki, kişi bir şeyi ne kadar düşünmemeye çalışırsa, o kadar yoğun olarak onu düşünmeye mahkûm olur. Özellikle de kaçınılmaya çalışılan şeylerin büyük bir duygusal yoğunluğu varsa.   </w:t>
      </w:r>
    </w:p>
    <w:p w:rsidR="00CB0891" w:rsidRPr="00E819AB" w:rsidRDefault="00CB0891" w:rsidP="00CB0891">
      <w:pPr>
        <w:pStyle w:val="z-Formunst"/>
        <w:jc w:val="both"/>
        <w:rPr>
          <w:rFonts w:ascii="Arial" w:hAnsi="Arial" w:cs="Arial"/>
          <w:sz w:val="22"/>
          <w:szCs w:val="22"/>
          <w:lang w:val="tr-TR" w:eastAsia="ja-JP"/>
        </w:rPr>
      </w:pPr>
    </w:p>
    <w:p w:rsidR="00CB0891" w:rsidRPr="00E819AB" w:rsidRDefault="00CB0891" w:rsidP="00CB0891">
      <w:pPr>
        <w:pStyle w:val="z-Formunst"/>
        <w:jc w:val="both"/>
        <w:rPr>
          <w:rFonts w:ascii="Arial" w:hAnsi="Arial" w:cs="Arial"/>
          <w:sz w:val="22"/>
          <w:szCs w:val="22"/>
          <w:lang w:val="tr-TR" w:eastAsia="ja-JP"/>
        </w:rPr>
      </w:pPr>
      <w:r w:rsidRPr="00E819AB">
        <w:rPr>
          <w:rFonts w:ascii="Arial" w:hAnsi="Arial" w:cs="Arial"/>
          <w:sz w:val="22"/>
          <w:szCs w:val="22"/>
          <w:lang w:val="tr-TR" w:eastAsia="ja-JP"/>
        </w:rPr>
        <w:t xml:space="preserve">Danışanınız </w:t>
      </w:r>
      <w:proofErr w:type="spellStart"/>
      <w:r w:rsidRPr="00E819AB">
        <w:rPr>
          <w:rFonts w:ascii="Arial" w:hAnsi="Arial" w:cs="Arial"/>
          <w:sz w:val="22"/>
          <w:szCs w:val="22"/>
          <w:lang w:val="tr-TR" w:eastAsia="ja-JP"/>
        </w:rPr>
        <w:t>travmatik</w:t>
      </w:r>
      <w:proofErr w:type="spellEnd"/>
      <w:r w:rsidRPr="00E819AB">
        <w:rPr>
          <w:rFonts w:ascii="Arial" w:hAnsi="Arial" w:cs="Arial"/>
          <w:sz w:val="22"/>
          <w:szCs w:val="22"/>
          <w:lang w:val="tr-TR" w:eastAsia="ja-JP"/>
        </w:rPr>
        <w:t xml:space="preserve"> deneyimle baş edebilmek için düşüncelerden/ hislerden/ görüntülerden/ deneyimlerden kaçınmayı denemiş ve bu bir işe yaramamışsa, Steve </w:t>
      </w:r>
      <w:proofErr w:type="spellStart"/>
      <w:r w:rsidRPr="00E819AB">
        <w:rPr>
          <w:rFonts w:ascii="Arial" w:hAnsi="Arial" w:cs="Arial"/>
          <w:sz w:val="22"/>
          <w:szCs w:val="22"/>
          <w:lang w:val="tr-TR" w:eastAsia="ja-JP"/>
        </w:rPr>
        <w:t>deShazer’in</w:t>
      </w:r>
      <w:proofErr w:type="spellEnd"/>
      <w:r w:rsidRPr="00E819AB">
        <w:rPr>
          <w:rFonts w:ascii="Arial" w:hAnsi="Arial" w:cs="Arial"/>
          <w:sz w:val="22"/>
          <w:szCs w:val="22"/>
          <w:lang w:val="tr-TR" w:eastAsia="ja-JP"/>
        </w:rPr>
        <w:t xml:space="preserve"> sözleriyle, artık “ farklı bir şeyler yapma” </w:t>
      </w:r>
      <w:proofErr w:type="spellStart"/>
      <w:r w:rsidRPr="00E819AB">
        <w:rPr>
          <w:rFonts w:ascii="Arial" w:hAnsi="Arial" w:cs="Arial"/>
          <w:sz w:val="22"/>
          <w:szCs w:val="22"/>
          <w:lang w:val="tr-TR" w:eastAsia="ja-JP"/>
        </w:rPr>
        <w:t>nın</w:t>
      </w:r>
      <w:proofErr w:type="spellEnd"/>
      <w:r w:rsidRPr="00E819AB">
        <w:rPr>
          <w:rFonts w:ascii="Arial" w:hAnsi="Arial" w:cs="Arial"/>
          <w:sz w:val="22"/>
          <w:szCs w:val="22"/>
          <w:lang w:val="tr-TR" w:eastAsia="ja-JP"/>
        </w:rPr>
        <w:t xml:space="preserve"> zamanı gelmiştir.</w:t>
      </w:r>
    </w:p>
    <w:p w:rsidR="00CB0891" w:rsidRPr="00E819AB" w:rsidRDefault="00CB0891" w:rsidP="00CB0891">
      <w:pPr>
        <w:pStyle w:val="z-Formunst"/>
        <w:jc w:val="both"/>
        <w:rPr>
          <w:rFonts w:ascii="Arial" w:hAnsi="Arial" w:cs="Arial"/>
          <w:sz w:val="22"/>
          <w:szCs w:val="22"/>
          <w:lang w:val="tr-TR" w:eastAsia="ja-JP"/>
        </w:rPr>
      </w:pPr>
    </w:p>
    <w:p w:rsidR="00CB0891" w:rsidRPr="00E819AB" w:rsidRDefault="00CB0891" w:rsidP="00CB0891">
      <w:pPr>
        <w:pStyle w:val="z-Formunst"/>
        <w:jc w:val="both"/>
        <w:rPr>
          <w:rFonts w:ascii="Arial" w:hAnsi="Arial" w:cs="Arial"/>
          <w:sz w:val="22"/>
          <w:szCs w:val="22"/>
          <w:lang w:val="tr-TR" w:eastAsia="ja-JP"/>
        </w:rPr>
      </w:pPr>
      <w:r w:rsidRPr="00E819AB">
        <w:rPr>
          <w:rFonts w:ascii="Arial" w:hAnsi="Arial" w:cs="Arial"/>
          <w:sz w:val="22"/>
          <w:szCs w:val="22"/>
          <w:lang w:val="tr-TR" w:eastAsia="ja-JP"/>
        </w:rPr>
        <w:t xml:space="preserve">Paradoksal olarak, kişinin kaçınmaya çalıştığı bir şeyi bile bile düşünmesi/ zihninde yaşatması, sonunda o kaçındığı düşünceden/ duygudan/ görüntüden/ deneyimden daha az </w:t>
      </w:r>
      <w:proofErr w:type="gramStart"/>
      <w:r w:rsidRPr="00E819AB">
        <w:rPr>
          <w:rFonts w:ascii="Arial" w:hAnsi="Arial" w:cs="Arial"/>
          <w:sz w:val="22"/>
          <w:szCs w:val="22"/>
          <w:lang w:val="tr-TR" w:eastAsia="ja-JP"/>
        </w:rPr>
        <w:t>zarar</w:t>
      </w:r>
      <w:proofErr w:type="gramEnd"/>
      <w:r w:rsidRPr="00E819AB">
        <w:rPr>
          <w:rFonts w:ascii="Arial" w:hAnsi="Arial" w:cs="Arial"/>
          <w:sz w:val="22"/>
          <w:szCs w:val="22"/>
          <w:lang w:val="tr-TR" w:eastAsia="ja-JP"/>
        </w:rPr>
        <w:t xml:space="preserve"> görmesini sağlar. Fakat danışan haklı olarak üzerinde herhangi bir kontrol kuramamışken bu imgenin belirmesine izin verirse etkisi altına gireceğinden korkar.  </w:t>
      </w:r>
    </w:p>
    <w:p w:rsidR="00CB0891" w:rsidRPr="00E819AB" w:rsidRDefault="00CB0891" w:rsidP="00CB0891">
      <w:pPr>
        <w:pStyle w:val="z-Formunst"/>
        <w:jc w:val="both"/>
        <w:rPr>
          <w:rFonts w:ascii="Arial" w:hAnsi="Arial" w:cs="Arial"/>
          <w:sz w:val="22"/>
          <w:szCs w:val="22"/>
          <w:lang w:val="tr-TR" w:eastAsia="ja-JP"/>
        </w:rPr>
      </w:pPr>
    </w:p>
    <w:p w:rsidR="00CB0891" w:rsidRPr="00E819AB" w:rsidRDefault="00CB0891" w:rsidP="00CB0891">
      <w:pPr>
        <w:pStyle w:val="z-Formunst"/>
        <w:jc w:val="both"/>
        <w:rPr>
          <w:rFonts w:ascii="Arial" w:hAnsi="Arial" w:cs="Arial"/>
          <w:sz w:val="22"/>
          <w:szCs w:val="22"/>
          <w:lang w:val="tr-TR" w:eastAsia="ja-JP"/>
        </w:rPr>
      </w:pPr>
      <w:proofErr w:type="spellStart"/>
      <w:r w:rsidRPr="00E819AB">
        <w:rPr>
          <w:rFonts w:ascii="Arial" w:hAnsi="Arial" w:cs="Arial"/>
          <w:sz w:val="22"/>
          <w:szCs w:val="22"/>
          <w:lang w:val="tr-TR" w:eastAsia="ja-JP"/>
        </w:rPr>
        <w:t>L’Abate</w:t>
      </w:r>
      <w:proofErr w:type="spellEnd"/>
      <w:r w:rsidRPr="00E819AB">
        <w:rPr>
          <w:rFonts w:ascii="Arial" w:hAnsi="Arial" w:cs="Arial"/>
          <w:sz w:val="22"/>
          <w:szCs w:val="22"/>
          <w:lang w:val="tr-TR" w:eastAsia="ja-JP"/>
        </w:rPr>
        <w:t xml:space="preserve"> ve </w:t>
      </w:r>
      <w:proofErr w:type="spellStart"/>
      <w:r w:rsidRPr="00E819AB">
        <w:rPr>
          <w:rFonts w:ascii="Arial" w:hAnsi="Arial" w:cs="Arial"/>
          <w:sz w:val="22"/>
          <w:szCs w:val="22"/>
          <w:lang w:val="tr-TR" w:eastAsia="ja-JP"/>
        </w:rPr>
        <w:t>Weeks’in</w:t>
      </w:r>
      <w:proofErr w:type="spellEnd"/>
      <w:r w:rsidRPr="00E819AB">
        <w:rPr>
          <w:rFonts w:ascii="Arial" w:hAnsi="Arial" w:cs="Arial"/>
          <w:sz w:val="22"/>
          <w:szCs w:val="22"/>
          <w:lang w:val="tr-TR" w:eastAsia="ja-JP"/>
        </w:rPr>
        <w:t xml:space="preserve"> </w:t>
      </w:r>
      <w:r w:rsidRPr="00E819AB">
        <w:rPr>
          <w:rFonts w:ascii="Arial" w:hAnsi="Arial" w:cs="Arial"/>
          <w:i/>
          <w:sz w:val="22"/>
          <w:szCs w:val="22"/>
          <w:lang w:val="tr-TR" w:eastAsia="ja-JP"/>
        </w:rPr>
        <w:t xml:space="preserve">Paradoksal Psikoterapi </w:t>
      </w:r>
      <w:r w:rsidRPr="00E819AB">
        <w:rPr>
          <w:rFonts w:ascii="Arial" w:hAnsi="Arial" w:cs="Arial"/>
          <w:sz w:val="22"/>
          <w:szCs w:val="22"/>
          <w:lang w:val="tr-TR" w:eastAsia="ja-JP"/>
        </w:rPr>
        <w:t xml:space="preserve">dergisinde bir ev ödevi olarak yayınlanan ve </w:t>
      </w:r>
      <w:proofErr w:type="gramStart"/>
      <w:r w:rsidRPr="00E819AB">
        <w:rPr>
          <w:rFonts w:ascii="Arial" w:hAnsi="Arial" w:cs="Arial"/>
          <w:sz w:val="22"/>
          <w:szCs w:val="22"/>
          <w:lang w:val="tr-TR" w:eastAsia="ja-JP"/>
        </w:rPr>
        <w:t>travma</w:t>
      </w:r>
      <w:proofErr w:type="gramEnd"/>
      <w:r w:rsidRPr="00E819AB">
        <w:rPr>
          <w:rFonts w:ascii="Arial" w:hAnsi="Arial" w:cs="Arial"/>
          <w:sz w:val="22"/>
          <w:szCs w:val="22"/>
          <w:lang w:val="tr-TR" w:eastAsia="ja-JP"/>
        </w:rPr>
        <w:t xml:space="preserve"> sağaltımında kullanmak üzere </w:t>
      </w:r>
      <w:proofErr w:type="spellStart"/>
      <w:r w:rsidRPr="00E819AB">
        <w:rPr>
          <w:rFonts w:ascii="Arial" w:hAnsi="Arial" w:cs="Arial"/>
          <w:sz w:val="22"/>
          <w:szCs w:val="22"/>
          <w:lang w:val="tr-TR" w:eastAsia="ja-JP"/>
        </w:rPr>
        <w:t>modifiye</w:t>
      </w:r>
      <w:proofErr w:type="spellEnd"/>
      <w:r w:rsidRPr="00E819AB">
        <w:rPr>
          <w:rFonts w:ascii="Arial" w:hAnsi="Arial" w:cs="Arial"/>
          <w:sz w:val="22"/>
          <w:szCs w:val="22"/>
          <w:lang w:val="tr-TR" w:eastAsia="ja-JP"/>
        </w:rPr>
        <w:t xml:space="preserve"> edilmiş aşağıdaki talimatlar travmadan etkilenmiş kişiye normal yaşantısına dönebilmesi için yardım edebilir. Talimatlar şu şekildedir:</w:t>
      </w:r>
    </w:p>
    <w:p w:rsidR="00CB0891" w:rsidRPr="00E819AB" w:rsidRDefault="00CB0891" w:rsidP="00CB0891">
      <w:pPr>
        <w:pStyle w:val="z-Formunst"/>
        <w:jc w:val="both"/>
        <w:rPr>
          <w:rFonts w:ascii="Arial" w:hAnsi="Arial" w:cs="Arial"/>
          <w:i/>
          <w:sz w:val="22"/>
          <w:szCs w:val="22"/>
          <w:lang w:val="tr-TR" w:eastAsia="ja-JP"/>
        </w:rPr>
      </w:pPr>
    </w:p>
    <w:p w:rsidR="00CB0891" w:rsidRPr="00E819AB" w:rsidRDefault="00CB0891" w:rsidP="00CB0891">
      <w:pPr>
        <w:pStyle w:val="z-Formunst"/>
        <w:jc w:val="both"/>
        <w:rPr>
          <w:rFonts w:ascii="Arial" w:hAnsi="Arial" w:cs="Arial"/>
          <w:i/>
          <w:sz w:val="22"/>
          <w:szCs w:val="22"/>
          <w:lang w:val="tr-TR" w:eastAsia="ja-JP"/>
        </w:rPr>
      </w:pPr>
      <w:r w:rsidRPr="00E819AB">
        <w:rPr>
          <w:rFonts w:ascii="Arial" w:hAnsi="Arial" w:cs="Arial"/>
          <w:i/>
          <w:sz w:val="22"/>
          <w:szCs w:val="22"/>
          <w:lang w:val="tr-TR" w:eastAsia="ja-JP"/>
        </w:rPr>
        <w:t xml:space="preserve"> “Her gün rahatsız edilmeyeceğiniz kısa bir zaman dilimini tespit ederek ayarlayın. Saatinizin alarmını 10 dakikaya ayarlayın ve bu 10 dakika boyunca başınıza gelen </w:t>
      </w:r>
      <w:proofErr w:type="spellStart"/>
      <w:r w:rsidRPr="00E819AB">
        <w:rPr>
          <w:rFonts w:ascii="Arial" w:hAnsi="Arial" w:cs="Arial"/>
          <w:i/>
          <w:sz w:val="22"/>
          <w:szCs w:val="22"/>
          <w:lang w:val="tr-TR" w:eastAsia="ja-JP"/>
        </w:rPr>
        <w:t>travmatik</w:t>
      </w:r>
      <w:proofErr w:type="spellEnd"/>
      <w:r w:rsidRPr="00E819AB">
        <w:rPr>
          <w:rFonts w:ascii="Arial" w:hAnsi="Arial" w:cs="Arial"/>
          <w:i/>
          <w:sz w:val="22"/>
          <w:szCs w:val="22"/>
          <w:lang w:val="tr-TR" w:eastAsia="ja-JP"/>
        </w:rPr>
        <w:t xml:space="preserve"> olayı en ince ayrıntısına kadar düşünerek bununla beraber gelen duygulara kendinizi açın. Eğer duygular çok baskın gelirse, kendinizi biraz geri çekin, ancak mümkün olduğunca bu duyguları hissetmeye çalışın. 10 dakika bittiğinde </w:t>
      </w:r>
      <w:proofErr w:type="spellStart"/>
      <w:r w:rsidRPr="00E819AB">
        <w:rPr>
          <w:rFonts w:ascii="Arial" w:hAnsi="Arial" w:cs="Arial"/>
          <w:i/>
          <w:sz w:val="22"/>
          <w:szCs w:val="22"/>
          <w:lang w:val="tr-TR" w:eastAsia="ja-JP"/>
        </w:rPr>
        <w:t>travmatik</w:t>
      </w:r>
      <w:proofErr w:type="spellEnd"/>
      <w:r w:rsidRPr="00E819AB">
        <w:rPr>
          <w:rFonts w:ascii="Arial" w:hAnsi="Arial" w:cs="Arial"/>
          <w:i/>
          <w:sz w:val="22"/>
          <w:szCs w:val="22"/>
          <w:lang w:val="tr-TR" w:eastAsia="ja-JP"/>
        </w:rPr>
        <w:t xml:space="preserve"> olayla ilgili düşündüklerinizi ve </w:t>
      </w:r>
      <w:r w:rsidRPr="00E819AB">
        <w:rPr>
          <w:rFonts w:ascii="Arial" w:hAnsi="Arial" w:cs="Arial"/>
          <w:i/>
          <w:sz w:val="22"/>
          <w:szCs w:val="22"/>
          <w:lang w:val="tr-TR" w:eastAsia="ja-JP"/>
        </w:rPr>
        <w:lastRenderedPageBreak/>
        <w:t>üzerinizde hala baskı oluşturan duyguları not edin. Bunları anlamlarını hatırlayacak şekilde bir iki kelimeyle not edebilirsiniz.  Listenizi gün boyu yanınızda taşıyın.</w:t>
      </w:r>
    </w:p>
    <w:p w:rsidR="00CB0891" w:rsidRPr="00E819AB" w:rsidRDefault="00CB0891" w:rsidP="00CB0891">
      <w:pPr>
        <w:pStyle w:val="z-Formunst"/>
        <w:jc w:val="both"/>
        <w:rPr>
          <w:rFonts w:ascii="Arial" w:hAnsi="Arial" w:cs="Arial"/>
          <w:i/>
          <w:sz w:val="22"/>
          <w:szCs w:val="22"/>
          <w:lang w:val="tr-TR" w:eastAsia="ja-JP"/>
        </w:rPr>
      </w:pPr>
    </w:p>
    <w:p w:rsidR="00CB0891" w:rsidRPr="00E819AB" w:rsidRDefault="00CB0891" w:rsidP="00CB0891">
      <w:pPr>
        <w:pStyle w:val="z-Formunst"/>
        <w:jc w:val="both"/>
        <w:rPr>
          <w:rFonts w:ascii="Arial" w:hAnsi="Arial" w:cs="Arial"/>
          <w:sz w:val="22"/>
          <w:szCs w:val="22"/>
          <w:lang w:val="tr-TR" w:eastAsia="ja-JP"/>
        </w:rPr>
      </w:pPr>
      <w:r w:rsidRPr="00E819AB">
        <w:rPr>
          <w:rFonts w:ascii="Arial" w:hAnsi="Arial" w:cs="Arial"/>
          <w:i/>
          <w:sz w:val="22"/>
          <w:szCs w:val="22"/>
          <w:lang w:val="tr-TR" w:eastAsia="ja-JP"/>
        </w:rPr>
        <w:t xml:space="preserve">Not almayı bitirdikten sonra, günlük yaşantınıza devam edin ve </w:t>
      </w:r>
      <w:proofErr w:type="spellStart"/>
      <w:r w:rsidRPr="00E819AB">
        <w:rPr>
          <w:rFonts w:ascii="Arial" w:hAnsi="Arial" w:cs="Arial"/>
          <w:i/>
          <w:sz w:val="22"/>
          <w:szCs w:val="22"/>
          <w:lang w:val="tr-TR" w:eastAsia="ja-JP"/>
        </w:rPr>
        <w:t>travmatik</w:t>
      </w:r>
      <w:proofErr w:type="spellEnd"/>
      <w:r w:rsidRPr="00E819AB">
        <w:rPr>
          <w:rFonts w:ascii="Arial" w:hAnsi="Arial" w:cs="Arial"/>
          <w:i/>
          <w:sz w:val="22"/>
          <w:szCs w:val="22"/>
          <w:lang w:val="tr-TR" w:eastAsia="ja-JP"/>
        </w:rPr>
        <w:t xml:space="preserve"> olayla ilgili bir şey aklınıza geldiğinde eğer bu listenizdeki bir şeyse hemen üzerinde düşünmeyi bırakın.  Eğer listenizde değilse bunu listenize ekleyin. Daha sonra bunun üzerinde düşünmek üzere hatırlatma yazın.  Bir sonraki 10 dakikalık düşünme zamanınızda bu tip istemsiz gelen duygulara yoğunlaşmaya çalışın.  Günlük yaşamda bu düşüncelerden uzak durarak gün aksatmaksızın her gün 10 dakikalık </w:t>
      </w:r>
      <w:proofErr w:type="gramStart"/>
      <w:r w:rsidRPr="00E819AB">
        <w:rPr>
          <w:rFonts w:ascii="Arial" w:hAnsi="Arial" w:cs="Arial"/>
          <w:i/>
          <w:sz w:val="22"/>
          <w:szCs w:val="22"/>
          <w:lang w:val="tr-TR" w:eastAsia="ja-JP"/>
        </w:rPr>
        <w:t>periyotlarla</w:t>
      </w:r>
      <w:proofErr w:type="gramEnd"/>
      <w:r w:rsidRPr="00E819AB">
        <w:rPr>
          <w:rFonts w:ascii="Arial" w:hAnsi="Arial" w:cs="Arial"/>
          <w:i/>
          <w:sz w:val="22"/>
          <w:szCs w:val="22"/>
          <w:lang w:val="tr-TR" w:eastAsia="ja-JP"/>
        </w:rPr>
        <w:t xml:space="preserve"> bu alıştırmayı yapın. Bu alıştırmanın etkisini anında hissedeceksiniz, 2 hafta sonra gücünü iyice fark edecek, 1 ayın sonunda da tüm etkisini anlayacaksınız.”</w:t>
      </w:r>
    </w:p>
    <w:p w:rsidR="00CB0891" w:rsidRPr="00E819AB" w:rsidRDefault="00CB0891" w:rsidP="00CB0891">
      <w:pPr>
        <w:pStyle w:val="z-Formunst"/>
        <w:jc w:val="both"/>
        <w:rPr>
          <w:rFonts w:ascii="Arial" w:hAnsi="Arial" w:cs="Arial"/>
          <w:sz w:val="22"/>
          <w:szCs w:val="22"/>
          <w:lang w:val="tr-TR" w:eastAsia="ja-JP"/>
        </w:rPr>
      </w:pPr>
    </w:p>
    <w:p w:rsidR="00CB0891" w:rsidRPr="00E819AB" w:rsidRDefault="00CB0891" w:rsidP="00CB0891">
      <w:pPr>
        <w:pStyle w:val="z-Formunst"/>
        <w:jc w:val="both"/>
        <w:rPr>
          <w:rFonts w:ascii="Arial" w:hAnsi="Arial" w:cs="Arial"/>
          <w:sz w:val="22"/>
          <w:szCs w:val="22"/>
          <w:lang w:val="tr-TR" w:eastAsia="ja-JP"/>
        </w:rPr>
      </w:pPr>
      <w:r w:rsidRPr="00E819AB">
        <w:rPr>
          <w:rFonts w:ascii="Arial" w:hAnsi="Arial" w:cs="Arial"/>
          <w:sz w:val="22"/>
          <w:szCs w:val="22"/>
          <w:lang w:val="tr-TR" w:eastAsia="ja-JP"/>
        </w:rPr>
        <w:t xml:space="preserve">Bu alıştırma danışanın istemsiz deneyimlerin üzerindeki etkisini tersine çevirerek kontrolü kendi eline geçirmesini sağlar. Danışan bu alıştırmayla bu istemsiz düşünce ve duyguların ne zaman geleceğine kendisi karar verir, ancak gelip gelmemesi üzerinde bir kontrol sağlayamaz.  Danışan bu alıştırmayı evde kendi başına yapabilir ve </w:t>
      </w:r>
      <w:proofErr w:type="gramStart"/>
      <w:r w:rsidRPr="00E819AB">
        <w:rPr>
          <w:rFonts w:ascii="Arial" w:hAnsi="Arial" w:cs="Arial"/>
          <w:sz w:val="22"/>
          <w:szCs w:val="22"/>
          <w:lang w:val="tr-TR" w:eastAsia="ja-JP"/>
        </w:rPr>
        <w:t>terapistin</w:t>
      </w:r>
      <w:proofErr w:type="gramEnd"/>
      <w:r w:rsidRPr="00E819AB">
        <w:rPr>
          <w:rFonts w:ascii="Arial" w:hAnsi="Arial" w:cs="Arial"/>
          <w:sz w:val="22"/>
          <w:szCs w:val="22"/>
          <w:lang w:val="tr-TR" w:eastAsia="ja-JP"/>
        </w:rPr>
        <w:t xml:space="preserve"> varlığına ihtiyaç duymaz. </w:t>
      </w:r>
    </w:p>
    <w:p w:rsidR="00CB0891" w:rsidRPr="00E819AB" w:rsidRDefault="00CB0891" w:rsidP="00CB0891">
      <w:pPr>
        <w:pStyle w:val="z-Formunst"/>
        <w:jc w:val="both"/>
        <w:rPr>
          <w:rFonts w:ascii="Arial" w:hAnsi="Arial" w:cs="Arial"/>
          <w:sz w:val="22"/>
          <w:szCs w:val="22"/>
          <w:lang w:val="tr-TR" w:eastAsia="ja-JP"/>
        </w:rPr>
      </w:pPr>
    </w:p>
    <w:p w:rsidR="00CB0891" w:rsidRPr="00E819AB" w:rsidRDefault="00CB0891" w:rsidP="00CB0891">
      <w:pPr>
        <w:pStyle w:val="z-Formunst"/>
        <w:jc w:val="both"/>
        <w:rPr>
          <w:rFonts w:ascii="Arial" w:hAnsi="Arial" w:cs="Arial"/>
          <w:sz w:val="22"/>
          <w:szCs w:val="22"/>
          <w:lang w:val="tr-TR" w:eastAsia="ja-JP"/>
        </w:rPr>
      </w:pPr>
      <w:r w:rsidRPr="00E819AB">
        <w:rPr>
          <w:rFonts w:ascii="Arial" w:hAnsi="Arial" w:cs="Arial"/>
          <w:sz w:val="22"/>
          <w:szCs w:val="22"/>
          <w:lang w:val="tr-TR" w:eastAsia="ja-JP"/>
        </w:rPr>
        <w:t xml:space="preserve">Bu alıştırmaya başlamadan önce </w:t>
      </w:r>
      <w:proofErr w:type="gramStart"/>
      <w:r w:rsidRPr="00E819AB">
        <w:rPr>
          <w:rFonts w:ascii="Arial" w:hAnsi="Arial" w:cs="Arial"/>
          <w:sz w:val="22"/>
          <w:szCs w:val="22"/>
          <w:lang w:val="tr-TR" w:eastAsia="ja-JP"/>
        </w:rPr>
        <w:t>kabuslar</w:t>
      </w:r>
      <w:proofErr w:type="gramEnd"/>
      <w:r w:rsidRPr="00E819AB">
        <w:rPr>
          <w:rFonts w:ascii="Arial" w:hAnsi="Arial" w:cs="Arial"/>
          <w:sz w:val="22"/>
          <w:szCs w:val="22"/>
          <w:lang w:val="tr-TR" w:eastAsia="ja-JP"/>
        </w:rPr>
        <w:t xml:space="preserve"> gören danışanların %80’i bu alıştırmaya başlamalarıyla birlikte kabusların kesildiğini bildiriyorlar. Çoğu bir haftanın ardından </w:t>
      </w:r>
      <w:proofErr w:type="spellStart"/>
      <w:r w:rsidRPr="00E819AB">
        <w:rPr>
          <w:rFonts w:ascii="Arial" w:hAnsi="Arial" w:cs="Arial"/>
          <w:sz w:val="22"/>
          <w:szCs w:val="22"/>
          <w:lang w:val="tr-TR" w:eastAsia="ja-JP"/>
        </w:rPr>
        <w:t>travmatik</w:t>
      </w:r>
      <w:proofErr w:type="spellEnd"/>
      <w:r w:rsidRPr="00E819AB">
        <w:rPr>
          <w:rFonts w:ascii="Arial" w:hAnsi="Arial" w:cs="Arial"/>
          <w:sz w:val="22"/>
          <w:szCs w:val="22"/>
          <w:lang w:val="tr-TR" w:eastAsia="ja-JP"/>
        </w:rPr>
        <w:t xml:space="preserve"> olayın duygusal gücünün azaldığını ve alıştırmaya devam ettikçe diğer belirtilerin de ortadan kaybolduğunu bildirdiler.</w:t>
      </w:r>
    </w:p>
    <w:p w:rsidR="00CB0891" w:rsidRPr="00E819AB" w:rsidRDefault="00CB0891" w:rsidP="00CB0891">
      <w:pPr>
        <w:pStyle w:val="z-Formunst"/>
        <w:jc w:val="both"/>
        <w:rPr>
          <w:rFonts w:ascii="Arial" w:hAnsi="Arial" w:cs="Arial"/>
          <w:sz w:val="22"/>
          <w:szCs w:val="22"/>
          <w:lang w:val="tr-TR" w:eastAsia="ja-JP"/>
        </w:rPr>
      </w:pPr>
    </w:p>
    <w:p w:rsidR="00CB0891" w:rsidRPr="00E819AB" w:rsidRDefault="00CB0891" w:rsidP="00CB0891">
      <w:pPr>
        <w:pStyle w:val="z-Formunst"/>
        <w:jc w:val="both"/>
        <w:rPr>
          <w:rFonts w:ascii="Arial" w:hAnsi="Arial" w:cs="Arial"/>
          <w:sz w:val="22"/>
          <w:szCs w:val="22"/>
          <w:lang w:val="tr-TR" w:eastAsia="ja-JP"/>
        </w:rPr>
      </w:pPr>
      <w:r w:rsidRPr="00E819AB">
        <w:rPr>
          <w:rFonts w:ascii="Arial" w:hAnsi="Arial" w:cs="Arial"/>
          <w:sz w:val="22"/>
          <w:szCs w:val="22"/>
          <w:lang w:val="tr-TR" w:eastAsia="ja-JP"/>
        </w:rPr>
        <w:t xml:space="preserve">Danışanların çoğu, takip eden seanslarda “Daha iyi olan ne?” sorusunu sorduğunuzda bu alıştırmanın etkilerini anlatacaklardır, ancak bu soruyu danışan </w:t>
      </w:r>
      <w:proofErr w:type="spellStart"/>
      <w:r w:rsidRPr="00E819AB">
        <w:rPr>
          <w:rFonts w:ascii="Arial" w:hAnsi="Arial" w:cs="Arial"/>
          <w:sz w:val="22"/>
          <w:szCs w:val="22"/>
          <w:lang w:val="tr-TR" w:eastAsia="ja-JP"/>
        </w:rPr>
        <w:t>kendiliğnden</w:t>
      </w:r>
      <w:proofErr w:type="spellEnd"/>
      <w:r w:rsidRPr="00E819AB">
        <w:rPr>
          <w:rFonts w:ascii="Arial" w:hAnsi="Arial" w:cs="Arial"/>
          <w:sz w:val="22"/>
          <w:szCs w:val="22"/>
          <w:lang w:val="tr-TR" w:eastAsia="ja-JP"/>
        </w:rPr>
        <w:t xml:space="preserve"> bu etkilerden bahsetmediğinde sormak daha faydalı olabilir.</w:t>
      </w:r>
    </w:p>
    <w:p w:rsidR="00CB0891" w:rsidRPr="00E819AB" w:rsidRDefault="00CB0891" w:rsidP="00CB0891">
      <w:pPr>
        <w:pStyle w:val="z-Formunst"/>
        <w:jc w:val="both"/>
        <w:rPr>
          <w:rFonts w:ascii="Arial" w:hAnsi="Arial" w:cs="Arial"/>
          <w:sz w:val="22"/>
          <w:szCs w:val="22"/>
          <w:lang w:val="tr-TR" w:eastAsia="ja-JP"/>
        </w:rPr>
      </w:pPr>
    </w:p>
    <w:p w:rsidR="00CB0891" w:rsidRPr="00E819AB" w:rsidRDefault="00CB0891" w:rsidP="00CB0891">
      <w:pPr>
        <w:pStyle w:val="z-Formunst"/>
        <w:jc w:val="both"/>
        <w:rPr>
          <w:rFonts w:ascii="Arial" w:hAnsi="Arial" w:cs="Arial"/>
          <w:sz w:val="22"/>
          <w:szCs w:val="22"/>
          <w:lang w:val="tr-TR" w:eastAsia="ja-JP"/>
        </w:rPr>
      </w:pPr>
      <w:r w:rsidRPr="00E819AB">
        <w:rPr>
          <w:rFonts w:ascii="Arial" w:hAnsi="Arial" w:cs="Arial"/>
          <w:sz w:val="22"/>
          <w:szCs w:val="22"/>
          <w:lang w:val="tr-TR" w:eastAsia="ja-JP"/>
        </w:rPr>
        <w:t xml:space="preserve">Nadir de olsa, bazı danışanlar bu alıştırmanın üstesinden gelemeyebilirler. Bu durumda danışanın </w:t>
      </w:r>
      <w:proofErr w:type="spellStart"/>
      <w:r w:rsidRPr="00E819AB">
        <w:rPr>
          <w:rFonts w:ascii="Arial" w:hAnsi="Arial" w:cs="Arial"/>
          <w:sz w:val="22"/>
          <w:szCs w:val="22"/>
          <w:lang w:val="tr-TR" w:eastAsia="ja-JP"/>
        </w:rPr>
        <w:t>travmatik</w:t>
      </w:r>
      <w:proofErr w:type="spellEnd"/>
      <w:r w:rsidRPr="00E819AB">
        <w:rPr>
          <w:rFonts w:ascii="Arial" w:hAnsi="Arial" w:cs="Arial"/>
          <w:sz w:val="22"/>
          <w:szCs w:val="22"/>
          <w:lang w:val="tr-TR" w:eastAsia="ja-JP"/>
        </w:rPr>
        <w:t xml:space="preserve"> olayın etkilerini örneğin başka birinin gözüyle bakar gibi veya bir gazetede bu olayı okur gibi daha soyut bir şekilde düşündürmeye çalışmak genellikle yararlı sonuçlar verir. Bu alıştırmayı bu şekilde bir süre yapmayı başarmalarının ardından gittikçe daha da gerçek olaya yakınlaşmaya çalışmak denenebilir.</w:t>
      </w:r>
    </w:p>
    <w:p w:rsidR="00CB0891" w:rsidRPr="00E819AB" w:rsidRDefault="00CB0891" w:rsidP="00CB0891">
      <w:pPr>
        <w:pStyle w:val="z-Formunst"/>
        <w:jc w:val="both"/>
        <w:rPr>
          <w:rFonts w:ascii="Arial" w:hAnsi="Arial" w:cs="Arial"/>
          <w:sz w:val="22"/>
          <w:szCs w:val="22"/>
          <w:lang w:val="tr-TR" w:eastAsia="ja-JP"/>
        </w:rPr>
      </w:pPr>
    </w:p>
    <w:p w:rsidR="00CB0891" w:rsidRPr="00E819AB" w:rsidRDefault="00CB0891" w:rsidP="00CB0891">
      <w:pPr>
        <w:pStyle w:val="z-Formunst"/>
        <w:jc w:val="both"/>
        <w:rPr>
          <w:rFonts w:ascii="Arial" w:hAnsi="Arial" w:cs="Arial"/>
          <w:sz w:val="22"/>
          <w:szCs w:val="22"/>
          <w:lang w:val="tr-TR" w:eastAsia="ja-JP"/>
        </w:rPr>
      </w:pPr>
      <w:r w:rsidRPr="00E819AB">
        <w:rPr>
          <w:rFonts w:ascii="Arial" w:hAnsi="Arial" w:cs="Arial"/>
          <w:sz w:val="22"/>
          <w:szCs w:val="22"/>
          <w:lang w:val="tr-TR" w:eastAsia="ja-JP"/>
        </w:rPr>
        <w:t xml:space="preserve">Bazı danışanlar </w:t>
      </w:r>
      <w:proofErr w:type="spellStart"/>
      <w:r w:rsidRPr="00E819AB">
        <w:rPr>
          <w:rFonts w:ascii="Arial" w:hAnsi="Arial" w:cs="Arial"/>
          <w:sz w:val="22"/>
          <w:szCs w:val="22"/>
          <w:lang w:val="tr-TR" w:eastAsia="ja-JP"/>
        </w:rPr>
        <w:t>travmatik</w:t>
      </w:r>
      <w:proofErr w:type="spellEnd"/>
      <w:r w:rsidRPr="00E819AB">
        <w:rPr>
          <w:rFonts w:ascii="Arial" w:hAnsi="Arial" w:cs="Arial"/>
          <w:sz w:val="22"/>
          <w:szCs w:val="22"/>
          <w:lang w:val="tr-TR" w:eastAsia="ja-JP"/>
        </w:rPr>
        <w:t xml:space="preserve"> olayın etkilerini fiziksel bir ağrı veya çalışamaz hale gelmenin ekonomik sıkıntısı olarak yaşarlar ve buna yoğunlaşırlar. Bu kişileri öncelikle </w:t>
      </w:r>
      <w:proofErr w:type="spellStart"/>
      <w:r w:rsidRPr="00E819AB">
        <w:rPr>
          <w:rFonts w:ascii="Arial" w:hAnsi="Arial" w:cs="Arial"/>
          <w:sz w:val="22"/>
          <w:szCs w:val="22"/>
          <w:lang w:val="tr-TR" w:eastAsia="ja-JP"/>
        </w:rPr>
        <w:t>travmatik</w:t>
      </w:r>
      <w:proofErr w:type="spellEnd"/>
      <w:r w:rsidRPr="00E819AB">
        <w:rPr>
          <w:rFonts w:ascii="Arial" w:hAnsi="Arial" w:cs="Arial"/>
          <w:sz w:val="22"/>
          <w:szCs w:val="22"/>
          <w:lang w:val="tr-TR" w:eastAsia="ja-JP"/>
        </w:rPr>
        <w:t xml:space="preserve"> olayın detaylarına yoğunlaşmaya teşvik etmek, bu olayın yaşamları üzerindeki etkilerini ise takip eden seanslara bırakmak yararlı olacaktır. </w:t>
      </w:r>
    </w:p>
    <w:p w:rsidR="00CB0891" w:rsidRPr="00E819AB" w:rsidRDefault="00CB0891" w:rsidP="00CB0891">
      <w:pPr>
        <w:pStyle w:val="z-Formunst"/>
        <w:jc w:val="both"/>
        <w:rPr>
          <w:rFonts w:ascii="Arial" w:hAnsi="Arial" w:cs="Arial"/>
          <w:sz w:val="22"/>
          <w:szCs w:val="22"/>
          <w:lang w:val="tr-TR" w:eastAsia="ja-JP"/>
        </w:rPr>
      </w:pPr>
      <w:r w:rsidRPr="00E819AB">
        <w:rPr>
          <w:rFonts w:ascii="Arial" w:hAnsi="Arial" w:cs="Arial"/>
          <w:sz w:val="22"/>
          <w:szCs w:val="22"/>
          <w:lang w:val="tr-TR" w:eastAsia="ja-JP"/>
        </w:rPr>
        <w:br/>
      </w:r>
    </w:p>
    <w:p w:rsidR="00CB0891" w:rsidRPr="00E819AB" w:rsidRDefault="00CB0891" w:rsidP="00CB0891">
      <w:pPr>
        <w:pStyle w:val="z-Formunst"/>
        <w:jc w:val="both"/>
        <w:rPr>
          <w:rFonts w:ascii="Arial" w:hAnsi="Arial" w:cs="Arial"/>
          <w:sz w:val="22"/>
          <w:szCs w:val="22"/>
          <w:lang w:val="tr-TR" w:eastAsia="ja-JP"/>
        </w:rPr>
      </w:pPr>
      <w:r w:rsidRPr="00E819AB">
        <w:rPr>
          <w:rFonts w:ascii="Arial" w:hAnsi="Arial" w:cs="Arial"/>
          <w:sz w:val="22"/>
          <w:szCs w:val="22"/>
          <w:lang w:val="tr-TR" w:eastAsia="ja-JP"/>
        </w:rPr>
        <w:t xml:space="preserve"> (</w:t>
      </w:r>
      <w:proofErr w:type="spellStart"/>
      <w:r w:rsidRPr="00E819AB">
        <w:rPr>
          <w:rFonts w:ascii="Arial" w:hAnsi="Arial" w:cs="Arial"/>
          <w:sz w:val="22"/>
          <w:szCs w:val="22"/>
          <w:lang w:val="tr-TR" w:eastAsia="ja-JP"/>
        </w:rPr>
        <w:t>copyright</w:t>
      </w:r>
      <w:proofErr w:type="spellEnd"/>
      <w:r w:rsidRPr="00E819AB">
        <w:rPr>
          <w:rFonts w:ascii="Arial" w:hAnsi="Arial" w:cs="Arial"/>
          <w:sz w:val="22"/>
          <w:szCs w:val="22"/>
          <w:lang w:val="tr-TR" w:eastAsia="ja-JP"/>
        </w:rPr>
        <w:t xml:space="preserve">: </w:t>
      </w:r>
      <w:proofErr w:type="spellStart"/>
      <w:r w:rsidRPr="00E819AB">
        <w:rPr>
          <w:rFonts w:ascii="Arial" w:hAnsi="Arial" w:cs="Arial"/>
          <w:sz w:val="22"/>
          <w:szCs w:val="22"/>
          <w:lang w:val="tr-TR" w:eastAsia="ja-JP"/>
        </w:rPr>
        <w:t>Northwest</w:t>
      </w:r>
      <w:proofErr w:type="spellEnd"/>
      <w:r w:rsidRPr="00E819AB">
        <w:rPr>
          <w:rFonts w:ascii="Arial" w:hAnsi="Arial" w:cs="Arial"/>
          <w:sz w:val="22"/>
          <w:szCs w:val="22"/>
          <w:lang w:val="tr-TR" w:eastAsia="ja-JP"/>
        </w:rPr>
        <w:t xml:space="preserve"> </w:t>
      </w:r>
      <w:proofErr w:type="spellStart"/>
      <w:r w:rsidRPr="00E819AB">
        <w:rPr>
          <w:rFonts w:ascii="Arial" w:hAnsi="Arial" w:cs="Arial"/>
          <w:sz w:val="22"/>
          <w:szCs w:val="22"/>
          <w:lang w:val="tr-TR" w:eastAsia="ja-JP"/>
        </w:rPr>
        <w:t>Brief</w:t>
      </w:r>
      <w:proofErr w:type="spellEnd"/>
      <w:r w:rsidRPr="00E819AB">
        <w:rPr>
          <w:rFonts w:ascii="Arial" w:hAnsi="Arial" w:cs="Arial"/>
          <w:sz w:val="22"/>
          <w:szCs w:val="22"/>
          <w:lang w:val="tr-TR" w:eastAsia="ja-JP"/>
        </w:rPr>
        <w:t xml:space="preserve"> </w:t>
      </w:r>
      <w:proofErr w:type="spellStart"/>
      <w:r w:rsidRPr="00E819AB">
        <w:rPr>
          <w:rFonts w:ascii="Arial" w:hAnsi="Arial" w:cs="Arial"/>
          <w:sz w:val="22"/>
          <w:szCs w:val="22"/>
          <w:lang w:val="tr-TR" w:eastAsia="ja-JP"/>
        </w:rPr>
        <w:t>Therapy</w:t>
      </w:r>
      <w:proofErr w:type="spellEnd"/>
      <w:r w:rsidRPr="00E819AB">
        <w:rPr>
          <w:rFonts w:ascii="Arial" w:hAnsi="Arial" w:cs="Arial"/>
          <w:sz w:val="22"/>
          <w:szCs w:val="22"/>
          <w:lang w:val="tr-TR" w:eastAsia="ja-JP"/>
        </w:rPr>
        <w:t xml:space="preserve"> Training Center 2007)</w:t>
      </w:r>
    </w:p>
    <w:p w:rsidR="00E47E9E" w:rsidRPr="002F2216" w:rsidRDefault="00E47E9E" w:rsidP="00E47E9E">
      <w:pPr>
        <w:rPr>
          <w:rFonts w:ascii="Arial" w:hAnsi="Arial" w:cs="Arial"/>
        </w:rPr>
      </w:pPr>
      <w:r>
        <w:rPr>
          <w:rFonts w:ascii="Arial" w:hAnsi="Arial" w:cs="Arial"/>
        </w:rPr>
        <w:t>Çeviren (</w:t>
      </w:r>
      <w:proofErr w:type="spellStart"/>
      <w:r>
        <w:rPr>
          <w:rFonts w:ascii="Arial" w:hAnsi="Arial" w:cs="Arial"/>
        </w:rPr>
        <w:t>Translated</w:t>
      </w:r>
      <w:proofErr w:type="spellEnd"/>
      <w:r>
        <w:rPr>
          <w:rFonts w:ascii="Arial" w:hAnsi="Arial" w:cs="Arial"/>
        </w:rPr>
        <w:t xml:space="preserve"> </w:t>
      </w:r>
      <w:proofErr w:type="spellStart"/>
      <w:r>
        <w:rPr>
          <w:rFonts w:ascii="Arial" w:hAnsi="Arial" w:cs="Arial"/>
        </w:rPr>
        <w:t>by</w:t>
      </w:r>
      <w:proofErr w:type="spellEnd"/>
      <w:r>
        <w:rPr>
          <w:rFonts w:ascii="Arial" w:hAnsi="Arial" w:cs="Arial"/>
        </w:rPr>
        <w:t>): Okan Bülbül</w:t>
      </w:r>
    </w:p>
    <w:p w:rsidR="00F62F2D" w:rsidRPr="00E819AB" w:rsidRDefault="00F62F2D" w:rsidP="00CB0891">
      <w:bookmarkStart w:id="0" w:name="_GoBack"/>
      <w:bookmarkEnd w:id="0"/>
    </w:p>
    <w:sectPr w:rsidR="00F62F2D" w:rsidRPr="00E819AB" w:rsidSect="00184725">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5418" w:rsidRDefault="009D5418" w:rsidP="00EB77C0">
      <w:pPr>
        <w:spacing w:after="0" w:line="240" w:lineRule="auto"/>
      </w:pPr>
      <w:r>
        <w:separator/>
      </w:r>
    </w:p>
  </w:endnote>
  <w:endnote w:type="continuationSeparator" w:id="0">
    <w:p w:rsidR="009D5418" w:rsidRDefault="009D5418" w:rsidP="00EB77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Arial">
    <w:panose1 w:val="020B0604020202020204"/>
    <w:charset w:val="A2"/>
    <w:family w:val="swiss"/>
    <w:pitch w:val="variable"/>
    <w:sig w:usb0="E0002AFF" w:usb1="C0007843" w:usb2="00000009" w:usb3="00000000" w:csb0="000001FF" w:csb1="00000000"/>
  </w:font>
  <w:font w:name="Palatino">
    <w:panose1 w:val="00000000000000000000"/>
    <w:charset w:val="00"/>
    <w:family w:val="roman"/>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5418" w:rsidRDefault="009D5418" w:rsidP="00EB77C0">
      <w:pPr>
        <w:spacing w:after="0" w:line="240" w:lineRule="auto"/>
      </w:pPr>
      <w:r>
        <w:separator/>
      </w:r>
    </w:p>
  </w:footnote>
  <w:footnote w:type="continuationSeparator" w:id="0">
    <w:p w:rsidR="009D5418" w:rsidRDefault="009D5418" w:rsidP="00EB77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oKlavuzu"/>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136"/>
      <w:gridCol w:w="1152"/>
    </w:tblGrid>
    <w:tr w:rsidR="0090036D">
      <w:tc>
        <w:tcPr>
          <w:tcW w:w="0" w:type="auto"/>
          <w:tcBorders>
            <w:right w:val="single" w:sz="6" w:space="0" w:color="000000" w:themeColor="text1"/>
          </w:tcBorders>
        </w:tcPr>
        <w:p w:rsidR="0090036D" w:rsidRDefault="0090036D">
          <w:pPr>
            <w:pStyle w:val="stbilgi"/>
            <w:jc w:val="right"/>
            <w:rPr>
              <w:b/>
              <w:bCs/>
            </w:rPr>
          </w:pPr>
        </w:p>
      </w:tc>
      <w:tc>
        <w:tcPr>
          <w:tcW w:w="1152" w:type="dxa"/>
          <w:tcBorders>
            <w:left w:val="single" w:sz="6" w:space="0" w:color="000000" w:themeColor="text1"/>
          </w:tcBorders>
        </w:tcPr>
        <w:p w:rsidR="0090036D" w:rsidRDefault="009D5418">
          <w:pPr>
            <w:pStyle w:val="stbilgi"/>
          </w:pPr>
          <w:r>
            <w:fldChar w:fldCharType="begin"/>
          </w:r>
          <w:r>
            <w:instrText xml:space="preserve"> PAGE   \* MERGEFORMAT </w:instrText>
          </w:r>
          <w:r>
            <w:fldChar w:fldCharType="separate"/>
          </w:r>
          <w:r w:rsidR="00E47E9E">
            <w:rPr>
              <w:noProof/>
            </w:rPr>
            <w:t>2</w:t>
          </w:r>
          <w:r>
            <w:rPr>
              <w:noProof/>
            </w:rPr>
            <w:fldChar w:fldCharType="end"/>
          </w:r>
        </w:p>
        <w:p w:rsidR="0090036D" w:rsidRDefault="0090036D">
          <w:pPr>
            <w:pStyle w:val="stbilgi"/>
          </w:pPr>
        </w:p>
        <w:p w:rsidR="0090036D" w:rsidRDefault="0090036D">
          <w:pPr>
            <w:pStyle w:val="stbilgi"/>
            <w:rPr>
              <w:b/>
            </w:rPr>
          </w:pPr>
        </w:p>
      </w:tc>
    </w:tr>
  </w:tbl>
  <w:p w:rsidR="0090036D" w:rsidRPr="00B61C9F" w:rsidRDefault="0090036D" w:rsidP="009003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Palatino" w:hAnsi="Palatino"/>
        <w:b/>
        <w:sz w:val="28"/>
      </w:rPr>
    </w:pPr>
    <w:proofErr w:type="spellStart"/>
    <w:r w:rsidRPr="00B61C9F">
      <w:rPr>
        <w:rFonts w:ascii="Palatino" w:hAnsi="Palatino"/>
        <w:b/>
        <w:sz w:val="28"/>
      </w:rPr>
      <w:t>Northwest</w:t>
    </w:r>
    <w:proofErr w:type="spellEnd"/>
    <w:r w:rsidRPr="00B61C9F">
      <w:rPr>
        <w:rFonts w:ascii="Palatino" w:hAnsi="Palatino"/>
        <w:b/>
        <w:sz w:val="28"/>
      </w:rPr>
      <w:t xml:space="preserve"> </w:t>
    </w:r>
    <w:proofErr w:type="spellStart"/>
    <w:r w:rsidRPr="00B61C9F">
      <w:rPr>
        <w:rFonts w:ascii="Palatino" w:hAnsi="Palatino"/>
        <w:b/>
        <w:sz w:val="28"/>
      </w:rPr>
      <w:t>Brief</w:t>
    </w:r>
    <w:proofErr w:type="spellEnd"/>
    <w:r w:rsidRPr="00B61C9F">
      <w:rPr>
        <w:rFonts w:ascii="Palatino" w:hAnsi="Palatino"/>
        <w:b/>
        <w:sz w:val="28"/>
      </w:rPr>
      <w:t xml:space="preserve"> </w:t>
    </w:r>
    <w:proofErr w:type="spellStart"/>
    <w:r w:rsidRPr="00B61C9F">
      <w:rPr>
        <w:rFonts w:ascii="Palatino" w:hAnsi="Palatino"/>
        <w:b/>
        <w:sz w:val="28"/>
      </w:rPr>
      <w:t>Therapy</w:t>
    </w:r>
    <w:proofErr w:type="spellEnd"/>
    <w:r w:rsidRPr="00B61C9F">
      <w:rPr>
        <w:rFonts w:ascii="Palatino" w:hAnsi="Palatino"/>
        <w:b/>
        <w:sz w:val="28"/>
      </w:rPr>
      <w:t xml:space="preserve"> Training Center</w:t>
    </w:r>
  </w:p>
  <w:p w:rsidR="00EB77C0" w:rsidRPr="0090036D" w:rsidRDefault="0090036D" w:rsidP="009003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Palatino" w:hAnsi="Palatino"/>
        <w:sz w:val="20"/>
      </w:rPr>
    </w:pPr>
    <w:r w:rsidRPr="00B61C9F">
      <w:rPr>
        <w:rFonts w:ascii="Palatino" w:hAnsi="Palatino"/>
        <w:sz w:val="20"/>
      </w:rPr>
      <w:t>nwbttc.com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decimal"/>
      <w:isLgl/>
      <w:lvlText w:val="%1."/>
      <w:lvlJc w:val="left"/>
      <w:pPr>
        <w:tabs>
          <w:tab w:val="num" w:pos="260"/>
        </w:tabs>
        <w:ind w:left="260" w:firstLine="0"/>
      </w:pPr>
      <w:rPr>
        <w:rFonts w:hint="default"/>
        <w:position w:val="0"/>
      </w:rPr>
    </w:lvl>
    <w:lvl w:ilvl="1">
      <w:start w:val="1"/>
      <w:numFmt w:val="lowerLetter"/>
      <w:lvlText w:val="%2."/>
      <w:lvlJc w:val="left"/>
      <w:pPr>
        <w:tabs>
          <w:tab w:val="num" w:pos="260"/>
        </w:tabs>
        <w:ind w:left="260" w:firstLine="360"/>
      </w:pPr>
      <w:rPr>
        <w:rFonts w:hint="default"/>
        <w:position w:val="0"/>
      </w:rPr>
    </w:lvl>
    <w:lvl w:ilvl="2">
      <w:start w:val="1"/>
      <w:numFmt w:val="lowerRoman"/>
      <w:lvlText w:val="%3."/>
      <w:lvlJc w:val="left"/>
      <w:pPr>
        <w:tabs>
          <w:tab w:val="num" w:pos="260"/>
        </w:tabs>
        <w:ind w:left="260" w:firstLine="720"/>
      </w:pPr>
      <w:rPr>
        <w:rFonts w:hint="default"/>
        <w:position w:val="0"/>
      </w:rPr>
    </w:lvl>
    <w:lvl w:ilvl="3">
      <w:start w:val="1"/>
      <w:numFmt w:val="decimal"/>
      <w:isLgl/>
      <w:lvlText w:val="%4."/>
      <w:lvlJc w:val="left"/>
      <w:pPr>
        <w:tabs>
          <w:tab w:val="num" w:pos="260"/>
        </w:tabs>
        <w:ind w:left="260" w:firstLine="1080"/>
      </w:pPr>
      <w:rPr>
        <w:rFonts w:hint="default"/>
        <w:position w:val="0"/>
      </w:rPr>
    </w:lvl>
    <w:lvl w:ilvl="4">
      <w:start w:val="1"/>
      <w:numFmt w:val="lowerLetter"/>
      <w:lvlText w:val="%5."/>
      <w:lvlJc w:val="left"/>
      <w:pPr>
        <w:tabs>
          <w:tab w:val="num" w:pos="260"/>
        </w:tabs>
        <w:ind w:left="260" w:firstLine="1440"/>
      </w:pPr>
      <w:rPr>
        <w:rFonts w:hint="default"/>
        <w:position w:val="0"/>
      </w:rPr>
    </w:lvl>
    <w:lvl w:ilvl="5">
      <w:start w:val="1"/>
      <w:numFmt w:val="lowerRoman"/>
      <w:lvlText w:val="%6."/>
      <w:lvlJc w:val="left"/>
      <w:pPr>
        <w:tabs>
          <w:tab w:val="num" w:pos="260"/>
        </w:tabs>
        <w:ind w:left="260" w:firstLine="1800"/>
      </w:pPr>
      <w:rPr>
        <w:rFonts w:hint="default"/>
        <w:position w:val="0"/>
      </w:rPr>
    </w:lvl>
    <w:lvl w:ilvl="6">
      <w:start w:val="1"/>
      <w:numFmt w:val="decimal"/>
      <w:isLgl/>
      <w:lvlText w:val="%7."/>
      <w:lvlJc w:val="left"/>
      <w:pPr>
        <w:tabs>
          <w:tab w:val="num" w:pos="260"/>
        </w:tabs>
        <w:ind w:left="260" w:firstLine="2160"/>
      </w:pPr>
      <w:rPr>
        <w:rFonts w:hint="default"/>
        <w:position w:val="0"/>
      </w:rPr>
    </w:lvl>
    <w:lvl w:ilvl="7">
      <w:start w:val="1"/>
      <w:numFmt w:val="lowerLetter"/>
      <w:lvlText w:val="%8."/>
      <w:lvlJc w:val="left"/>
      <w:pPr>
        <w:tabs>
          <w:tab w:val="num" w:pos="260"/>
        </w:tabs>
        <w:ind w:left="260" w:firstLine="2520"/>
      </w:pPr>
      <w:rPr>
        <w:rFonts w:hint="default"/>
        <w:position w:val="0"/>
      </w:rPr>
    </w:lvl>
    <w:lvl w:ilvl="8">
      <w:start w:val="1"/>
      <w:numFmt w:val="lowerRoman"/>
      <w:lvlText w:val="%9."/>
      <w:lvlJc w:val="left"/>
      <w:pPr>
        <w:tabs>
          <w:tab w:val="num" w:pos="260"/>
        </w:tabs>
        <w:ind w:left="260" w:firstLine="2880"/>
      </w:pPr>
      <w:rPr>
        <w:rFonts w:hint="default"/>
        <w:position w:val="0"/>
      </w:rPr>
    </w:lvl>
  </w:abstractNum>
  <w:abstractNum w:abstractNumId="1">
    <w:nsid w:val="00000002"/>
    <w:multiLevelType w:val="multilevel"/>
    <w:tmpl w:val="894EE874"/>
    <w:lvl w:ilvl="0">
      <w:start w:val="2"/>
      <w:numFmt w:val="decimal"/>
      <w:isLgl/>
      <w:lvlText w:val="%1."/>
      <w:lvlJc w:val="left"/>
      <w:pPr>
        <w:tabs>
          <w:tab w:val="num" w:pos="260"/>
        </w:tabs>
        <w:ind w:left="260" w:firstLine="0"/>
      </w:pPr>
      <w:rPr>
        <w:rFonts w:hint="default"/>
        <w:position w:val="0"/>
      </w:rPr>
    </w:lvl>
    <w:lvl w:ilvl="1">
      <w:start w:val="1"/>
      <w:numFmt w:val="lowerLetter"/>
      <w:lvlText w:val="%2."/>
      <w:lvlJc w:val="left"/>
      <w:pPr>
        <w:tabs>
          <w:tab w:val="num" w:pos="260"/>
        </w:tabs>
        <w:ind w:left="260" w:firstLine="360"/>
      </w:pPr>
      <w:rPr>
        <w:rFonts w:hint="default"/>
        <w:position w:val="0"/>
      </w:rPr>
    </w:lvl>
    <w:lvl w:ilvl="2">
      <w:start w:val="1"/>
      <w:numFmt w:val="lowerRoman"/>
      <w:lvlText w:val="%3."/>
      <w:lvlJc w:val="left"/>
      <w:pPr>
        <w:tabs>
          <w:tab w:val="num" w:pos="260"/>
        </w:tabs>
        <w:ind w:left="260" w:firstLine="720"/>
      </w:pPr>
      <w:rPr>
        <w:rFonts w:hint="default"/>
        <w:position w:val="0"/>
      </w:rPr>
    </w:lvl>
    <w:lvl w:ilvl="3">
      <w:start w:val="1"/>
      <w:numFmt w:val="decimal"/>
      <w:isLgl/>
      <w:lvlText w:val="%4."/>
      <w:lvlJc w:val="left"/>
      <w:pPr>
        <w:tabs>
          <w:tab w:val="num" w:pos="260"/>
        </w:tabs>
        <w:ind w:left="260" w:firstLine="1080"/>
      </w:pPr>
      <w:rPr>
        <w:rFonts w:hint="default"/>
        <w:position w:val="0"/>
      </w:rPr>
    </w:lvl>
    <w:lvl w:ilvl="4">
      <w:start w:val="1"/>
      <w:numFmt w:val="lowerLetter"/>
      <w:lvlText w:val="%5."/>
      <w:lvlJc w:val="left"/>
      <w:pPr>
        <w:tabs>
          <w:tab w:val="num" w:pos="260"/>
        </w:tabs>
        <w:ind w:left="260" w:firstLine="1440"/>
      </w:pPr>
      <w:rPr>
        <w:rFonts w:hint="default"/>
        <w:position w:val="0"/>
      </w:rPr>
    </w:lvl>
    <w:lvl w:ilvl="5">
      <w:start w:val="1"/>
      <w:numFmt w:val="lowerRoman"/>
      <w:lvlText w:val="%6."/>
      <w:lvlJc w:val="left"/>
      <w:pPr>
        <w:tabs>
          <w:tab w:val="num" w:pos="260"/>
        </w:tabs>
        <w:ind w:left="260" w:firstLine="1800"/>
      </w:pPr>
      <w:rPr>
        <w:rFonts w:hint="default"/>
        <w:position w:val="0"/>
      </w:rPr>
    </w:lvl>
    <w:lvl w:ilvl="6">
      <w:start w:val="1"/>
      <w:numFmt w:val="decimal"/>
      <w:isLgl/>
      <w:lvlText w:val="%7."/>
      <w:lvlJc w:val="left"/>
      <w:pPr>
        <w:tabs>
          <w:tab w:val="num" w:pos="260"/>
        </w:tabs>
        <w:ind w:left="260" w:firstLine="2160"/>
      </w:pPr>
      <w:rPr>
        <w:rFonts w:hint="default"/>
        <w:position w:val="0"/>
      </w:rPr>
    </w:lvl>
    <w:lvl w:ilvl="7">
      <w:start w:val="1"/>
      <w:numFmt w:val="lowerLetter"/>
      <w:lvlText w:val="%8."/>
      <w:lvlJc w:val="left"/>
      <w:pPr>
        <w:tabs>
          <w:tab w:val="num" w:pos="260"/>
        </w:tabs>
        <w:ind w:left="260" w:firstLine="2520"/>
      </w:pPr>
      <w:rPr>
        <w:rFonts w:hint="default"/>
        <w:position w:val="0"/>
      </w:rPr>
    </w:lvl>
    <w:lvl w:ilvl="8">
      <w:start w:val="1"/>
      <w:numFmt w:val="lowerRoman"/>
      <w:lvlText w:val="%9."/>
      <w:lvlJc w:val="left"/>
      <w:pPr>
        <w:tabs>
          <w:tab w:val="num" w:pos="260"/>
        </w:tabs>
        <w:ind w:left="260" w:firstLine="2880"/>
      </w:pPr>
      <w:rPr>
        <w:rFonts w:hint="default"/>
        <w:position w:val="0"/>
      </w:rPr>
    </w:lvl>
  </w:abstractNum>
  <w:abstractNum w:abstractNumId="2">
    <w:nsid w:val="00000003"/>
    <w:multiLevelType w:val="multilevel"/>
    <w:tmpl w:val="894EE875"/>
    <w:lvl w:ilvl="0">
      <w:start w:val="3"/>
      <w:numFmt w:val="decimal"/>
      <w:isLgl/>
      <w:lvlText w:val="%1."/>
      <w:lvlJc w:val="left"/>
      <w:pPr>
        <w:tabs>
          <w:tab w:val="num" w:pos="260"/>
        </w:tabs>
        <w:ind w:left="260" w:firstLine="0"/>
      </w:pPr>
      <w:rPr>
        <w:rFonts w:hint="default"/>
        <w:position w:val="0"/>
      </w:rPr>
    </w:lvl>
    <w:lvl w:ilvl="1">
      <w:start w:val="1"/>
      <w:numFmt w:val="lowerLetter"/>
      <w:lvlText w:val="%2."/>
      <w:lvlJc w:val="left"/>
      <w:pPr>
        <w:tabs>
          <w:tab w:val="num" w:pos="260"/>
        </w:tabs>
        <w:ind w:left="260" w:firstLine="360"/>
      </w:pPr>
      <w:rPr>
        <w:rFonts w:hint="default"/>
        <w:position w:val="0"/>
      </w:rPr>
    </w:lvl>
    <w:lvl w:ilvl="2">
      <w:start w:val="1"/>
      <w:numFmt w:val="lowerRoman"/>
      <w:lvlText w:val="%3."/>
      <w:lvlJc w:val="left"/>
      <w:pPr>
        <w:tabs>
          <w:tab w:val="num" w:pos="260"/>
        </w:tabs>
        <w:ind w:left="260" w:firstLine="720"/>
      </w:pPr>
      <w:rPr>
        <w:rFonts w:hint="default"/>
        <w:position w:val="0"/>
      </w:rPr>
    </w:lvl>
    <w:lvl w:ilvl="3">
      <w:start w:val="1"/>
      <w:numFmt w:val="decimal"/>
      <w:isLgl/>
      <w:lvlText w:val="%4."/>
      <w:lvlJc w:val="left"/>
      <w:pPr>
        <w:tabs>
          <w:tab w:val="num" w:pos="260"/>
        </w:tabs>
        <w:ind w:left="260" w:firstLine="1080"/>
      </w:pPr>
      <w:rPr>
        <w:rFonts w:hint="default"/>
        <w:position w:val="0"/>
      </w:rPr>
    </w:lvl>
    <w:lvl w:ilvl="4">
      <w:start w:val="1"/>
      <w:numFmt w:val="lowerLetter"/>
      <w:lvlText w:val="%5."/>
      <w:lvlJc w:val="left"/>
      <w:pPr>
        <w:tabs>
          <w:tab w:val="num" w:pos="260"/>
        </w:tabs>
        <w:ind w:left="260" w:firstLine="1440"/>
      </w:pPr>
      <w:rPr>
        <w:rFonts w:hint="default"/>
        <w:position w:val="0"/>
      </w:rPr>
    </w:lvl>
    <w:lvl w:ilvl="5">
      <w:start w:val="1"/>
      <w:numFmt w:val="lowerRoman"/>
      <w:lvlText w:val="%6."/>
      <w:lvlJc w:val="left"/>
      <w:pPr>
        <w:tabs>
          <w:tab w:val="num" w:pos="260"/>
        </w:tabs>
        <w:ind w:left="260" w:firstLine="1800"/>
      </w:pPr>
      <w:rPr>
        <w:rFonts w:hint="default"/>
        <w:position w:val="0"/>
      </w:rPr>
    </w:lvl>
    <w:lvl w:ilvl="6">
      <w:start w:val="1"/>
      <w:numFmt w:val="decimal"/>
      <w:isLgl/>
      <w:lvlText w:val="%7."/>
      <w:lvlJc w:val="left"/>
      <w:pPr>
        <w:tabs>
          <w:tab w:val="num" w:pos="260"/>
        </w:tabs>
        <w:ind w:left="260" w:firstLine="2160"/>
      </w:pPr>
      <w:rPr>
        <w:rFonts w:hint="default"/>
        <w:position w:val="0"/>
      </w:rPr>
    </w:lvl>
    <w:lvl w:ilvl="7">
      <w:start w:val="1"/>
      <w:numFmt w:val="lowerLetter"/>
      <w:lvlText w:val="%8."/>
      <w:lvlJc w:val="left"/>
      <w:pPr>
        <w:tabs>
          <w:tab w:val="num" w:pos="260"/>
        </w:tabs>
        <w:ind w:left="260" w:firstLine="2520"/>
      </w:pPr>
      <w:rPr>
        <w:rFonts w:hint="default"/>
        <w:position w:val="0"/>
      </w:rPr>
    </w:lvl>
    <w:lvl w:ilvl="8">
      <w:start w:val="1"/>
      <w:numFmt w:val="lowerRoman"/>
      <w:lvlText w:val="%9."/>
      <w:lvlJc w:val="left"/>
      <w:pPr>
        <w:tabs>
          <w:tab w:val="num" w:pos="260"/>
        </w:tabs>
        <w:ind w:left="260" w:firstLine="2880"/>
      </w:pPr>
      <w:rPr>
        <w:rFonts w:hint="default"/>
        <w:position w:val="0"/>
      </w:rPr>
    </w:lvl>
  </w:abstractNum>
  <w:abstractNum w:abstractNumId="3">
    <w:nsid w:val="00000004"/>
    <w:multiLevelType w:val="multilevel"/>
    <w:tmpl w:val="894EE876"/>
    <w:lvl w:ilvl="0">
      <w:start w:val="4"/>
      <w:numFmt w:val="decimal"/>
      <w:isLgl/>
      <w:lvlText w:val="%1."/>
      <w:lvlJc w:val="left"/>
      <w:pPr>
        <w:tabs>
          <w:tab w:val="num" w:pos="260"/>
        </w:tabs>
        <w:ind w:left="260" w:firstLine="0"/>
      </w:pPr>
      <w:rPr>
        <w:rFonts w:hint="default"/>
        <w:position w:val="0"/>
      </w:rPr>
    </w:lvl>
    <w:lvl w:ilvl="1">
      <w:start w:val="1"/>
      <w:numFmt w:val="lowerLetter"/>
      <w:lvlText w:val="%2."/>
      <w:lvlJc w:val="left"/>
      <w:pPr>
        <w:tabs>
          <w:tab w:val="num" w:pos="260"/>
        </w:tabs>
        <w:ind w:left="260" w:firstLine="360"/>
      </w:pPr>
      <w:rPr>
        <w:rFonts w:hint="default"/>
        <w:position w:val="0"/>
      </w:rPr>
    </w:lvl>
    <w:lvl w:ilvl="2">
      <w:start w:val="1"/>
      <w:numFmt w:val="lowerRoman"/>
      <w:lvlText w:val="%3."/>
      <w:lvlJc w:val="left"/>
      <w:pPr>
        <w:tabs>
          <w:tab w:val="num" w:pos="260"/>
        </w:tabs>
        <w:ind w:left="260" w:firstLine="720"/>
      </w:pPr>
      <w:rPr>
        <w:rFonts w:hint="default"/>
        <w:position w:val="0"/>
      </w:rPr>
    </w:lvl>
    <w:lvl w:ilvl="3">
      <w:start w:val="1"/>
      <w:numFmt w:val="decimal"/>
      <w:isLgl/>
      <w:lvlText w:val="%4."/>
      <w:lvlJc w:val="left"/>
      <w:pPr>
        <w:tabs>
          <w:tab w:val="num" w:pos="260"/>
        </w:tabs>
        <w:ind w:left="260" w:firstLine="1080"/>
      </w:pPr>
      <w:rPr>
        <w:rFonts w:hint="default"/>
        <w:position w:val="0"/>
      </w:rPr>
    </w:lvl>
    <w:lvl w:ilvl="4">
      <w:start w:val="1"/>
      <w:numFmt w:val="lowerLetter"/>
      <w:lvlText w:val="%5."/>
      <w:lvlJc w:val="left"/>
      <w:pPr>
        <w:tabs>
          <w:tab w:val="num" w:pos="260"/>
        </w:tabs>
        <w:ind w:left="260" w:firstLine="1440"/>
      </w:pPr>
      <w:rPr>
        <w:rFonts w:hint="default"/>
        <w:position w:val="0"/>
      </w:rPr>
    </w:lvl>
    <w:lvl w:ilvl="5">
      <w:start w:val="1"/>
      <w:numFmt w:val="lowerRoman"/>
      <w:lvlText w:val="%6."/>
      <w:lvlJc w:val="left"/>
      <w:pPr>
        <w:tabs>
          <w:tab w:val="num" w:pos="260"/>
        </w:tabs>
        <w:ind w:left="260" w:firstLine="1800"/>
      </w:pPr>
      <w:rPr>
        <w:rFonts w:hint="default"/>
        <w:position w:val="0"/>
      </w:rPr>
    </w:lvl>
    <w:lvl w:ilvl="6">
      <w:start w:val="1"/>
      <w:numFmt w:val="decimal"/>
      <w:isLgl/>
      <w:lvlText w:val="%7."/>
      <w:lvlJc w:val="left"/>
      <w:pPr>
        <w:tabs>
          <w:tab w:val="num" w:pos="260"/>
        </w:tabs>
        <w:ind w:left="260" w:firstLine="2160"/>
      </w:pPr>
      <w:rPr>
        <w:rFonts w:hint="default"/>
        <w:position w:val="0"/>
      </w:rPr>
    </w:lvl>
    <w:lvl w:ilvl="7">
      <w:start w:val="1"/>
      <w:numFmt w:val="lowerLetter"/>
      <w:lvlText w:val="%8."/>
      <w:lvlJc w:val="left"/>
      <w:pPr>
        <w:tabs>
          <w:tab w:val="num" w:pos="260"/>
        </w:tabs>
        <w:ind w:left="260" w:firstLine="2520"/>
      </w:pPr>
      <w:rPr>
        <w:rFonts w:hint="default"/>
        <w:position w:val="0"/>
      </w:rPr>
    </w:lvl>
    <w:lvl w:ilvl="8">
      <w:start w:val="1"/>
      <w:numFmt w:val="lowerRoman"/>
      <w:lvlText w:val="%9."/>
      <w:lvlJc w:val="left"/>
      <w:pPr>
        <w:tabs>
          <w:tab w:val="num" w:pos="260"/>
        </w:tabs>
        <w:ind w:left="260" w:firstLine="2880"/>
      </w:pPr>
      <w:rPr>
        <w:rFonts w:hint="default"/>
        <w:position w:val="0"/>
      </w:rPr>
    </w:lvl>
  </w:abstractNum>
  <w:abstractNum w:abstractNumId="4">
    <w:nsid w:val="00000005"/>
    <w:multiLevelType w:val="multilevel"/>
    <w:tmpl w:val="894EE877"/>
    <w:lvl w:ilvl="0">
      <w:start w:val="5"/>
      <w:numFmt w:val="decimal"/>
      <w:isLgl/>
      <w:lvlText w:val="%1."/>
      <w:lvlJc w:val="left"/>
      <w:pPr>
        <w:tabs>
          <w:tab w:val="num" w:pos="260"/>
        </w:tabs>
        <w:ind w:left="260" w:firstLine="0"/>
      </w:pPr>
      <w:rPr>
        <w:rFonts w:hint="default"/>
        <w:position w:val="0"/>
      </w:rPr>
    </w:lvl>
    <w:lvl w:ilvl="1">
      <w:start w:val="1"/>
      <w:numFmt w:val="lowerLetter"/>
      <w:lvlText w:val="%2."/>
      <w:lvlJc w:val="left"/>
      <w:pPr>
        <w:tabs>
          <w:tab w:val="num" w:pos="260"/>
        </w:tabs>
        <w:ind w:left="260" w:firstLine="360"/>
      </w:pPr>
      <w:rPr>
        <w:rFonts w:hint="default"/>
        <w:position w:val="0"/>
      </w:rPr>
    </w:lvl>
    <w:lvl w:ilvl="2">
      <w:start w:val="1"/>
      <w:numFmt w:val="lowerRoman"/>
      <w:lvlText w:val="%3."/>
      <w:lvlJc w:val="left"/>
      <w:pPr>
        <w:tabs>
          <w:tab w:val="num" w:pos="260"/>
        </w:tabs>
        <w:ind w:left="260" w:firstLine="720"/>
      </w:pPr>
      <w:rPr>
        <w:rFonts w:hint="default"/>
        <w:position w:val="0"/>
      </w:rPr>
    </w:lvl>
    <w:lvl w:ilvl="3">
      <w:start w:val="1"/>
      <w:numFmt w:val="decimal"/>
      <w:isLgl/>
      <w:lvlText w:val="%4."/>
      <w:lvlJc w:val="left"/>
      <w:pPr>
        <w:tabs>
          <w:tab w:val="num" w:pos="260"/>
        </w:tabs>
        <w:ind w:left="260" w:firstLine="1080"/>
      </w:pPr>
      <w:rPr>
        <w:rFonts w:hint="default"/>
        <w:position w:val="0"/>
      </w:rPr>
    </w:lvl>
    <w:lvl w:ilvl="4">
      <w:start w:val="1"/>
      <w:numFmt w:val="lowerLetter"/>
      <w:lvlText w:val="%5."/>
      <w:lvlJc w:val="left"/>
      <w:pPr>
        <w:tabs>
          <w:tab w:val="num" w:pos="260"/>
        </w:tabs>
        <w:ind w:left="260" w:firstLine="1440"/>
      </w:pPr>
      <w:rPr>
        <w:rFonts w:hint="default"/>
        <w:position w:val="0"/>
      </w:rPr>
    </w:lvl>
    <w:lvl w:ilvl="5">
      <w:start w:val="1"/>
      <w:numFmt w:val="lowerRoman"/>
      <w:lvlText w:val="%6."/>
      <w:lvlJc w:val="left"/>
      <w:pPr>
        <w:tabs>
          <w:tab w:val="num" w:pos="260"/>
        </w:tabs>
        <w:ind w:left="260" w:firstLine="1800"/>
      </w:pPr>
      <w:rPr>
        <w:rFonts w:hint="default"/>
        <w:position w:val="0"/>
      </w:rPr>
    </w:lvl>
    <w:lvl w:ilvl="6">
      <w:start w:val="1"/>
      <w:numFmt w:val="decimal"/>
      <w:isLgl/>
      <w:lvlText w:val="%7."/>
      <w:lvlJc w:val="left"/>
      <w:pPr>
        <w:tabs>
          <w:tab w:val="num" w:pos="260"/>
        </w:tabs>
        <w:ind w:left="260" w:firstLine="2160"/>
      </w:pPr>
      <w:rPr>
        <w:rFonts w:hint="default"/>
        <w:position w:val="0"/>
      </w:rPr>
    </w:lvl>
    <w:lvl w:ilvl="7">
      <w:start w:val="1"/>
      <w:numFmt w:val="lowerLetter"/>
      <w:lvlText w:val="%8."/>
      <w:lvlJc w:val="left"/>
      <w:pPr>
        <w:tabs>
          <w:tab w:val="num" w:pos="260"/>
        </w:tabs>
        <w:ind w:left="260" w:firstLine="2520"/>
      </w:pPr>
      <w:rPr>
        <w:rFonts w:hint="default"/>
        <w:position w:val="0"/>
      </w:rPr>
    </w:lvl>
    <w:lvl w:ilvl="8">
      <w:start w:val="1"/>
      <w:numFmt w:val="lowerRoman"/>
      <w:lvlText w:val="%9."/>
      <w:lvlJc w:val="left"/>
      <w:pPr>
        <w:tabs>
          <w:tab w:val="num" w:pos="260"/>
        </w:tabs>
        <w:ind w:left="260" w:firstLine="2880"/>
      </w:pPr>
      <w:rPr>
        <w:rFonts w:hint="default"/>
        <w:position w:val="0"/>
      </w:rPr>
    </w:lvl>
  </w:abstractNum>
  <w:abstractNum w:abstractNumId="5">
    <w:nsid w:val="00000006"/>
    <w:multiLevelType w:val="multilevel"/>
    <w:tmpl w:val="894EE878"/>
    <w:lvl w:ilvl="0">
      <w:start w:val="6"/>
      <w:numFmt w:val="decimal"/>
      <w:isLgl/>
      <w:lvlText w:val="%1."/>
      <w:lvlJc w:val="left"/>
      <w:pPr>
        <w:tabs>
          <w:tab w:val="num" w:pos="260"/>
        </w:tabs>
        <w:ind w:left="260" w:firstLine="0"/>
      </w:pPr>
      <w:rPr>
        <w:rFonts w:hint="default"/>
        <w:position w:val="0"/>
      </w:rPr>
    </w:lvl>
    <w:lvl w:ilvl="1">
      <w:start w:val="1"/>
      <w:numFmt w:val="lowerLetter"/>
      <w:lvlText w:val="%2."/>
      <w:lvlJc w:val="left"/>
      <w:pPr>
        <w:tabs>
          <w:tab w:val="num" w:pos="260"/>
        </w:tabs>
        <w:ind w:left="260" w:firstLine="360"/>
      </w:pPr>
      <w:rPr>
        <w:rFonts w:hint="default"/>
        <w:position w:val="0"/>
      </w:rPr>
    </w:lvl>
    <w:lvl w:ilvl="2">
      <w:start w:val="1"/>
      <w:numFmt w:val="lowerRoman"/>
      <w:lvlText w:val="%3."/>
      <w:lvlJc w:val="left"/>
      <w:pPr>
        <w:tabs>
          <w:tab w:val="num" w:pos="260"/>
        </w:tabs>
        <w:ind w:left="260" w:firstLine="720"/>
      </w:pPr>
      <w:rPr>
        <w:rFonts w:hint="default"/>
        <w:position w:val="0"/>
      </w:rPr>
    </w:lvl>
    <w:lvl w:ilvl="3">
      <w:start w:val="1"/>
      <w:numFmt w:val="decimal"/>
      <w:isLgl/>
      <w:lvlText w:val="%4."/>
      <w:lvlJc w:val="left"/>
      <w:pPr>
        <w:tabs>
          <w:tab w:val="num" w:pos="260"/>
        </w:tabs>
        <w:ind w:left="260" w:firstLine="1080"/>
      </w:pPr>
      <w:rPr>
        <w:rFonts w:hint="default"/>
        <w:position w:val="0"/>
      </w:rPr>
    </w:lvl>
    <w:lvl w:ilvl="4">
      <w:start w:val="1"/>
      <w:numFmt w:val="lowerLetter"/>
      <w:lvlText w:val="%5."/>
      <w:lvlJc w:val="left"/>
      <w:pPr>
        <w:tabs>
          <w:tab w:val="num" w:pos="260"/>
        </w:tabs>
        <w:ind w:left="260" w:firstLine="1440"/>
      </w:pPr>
      <w:rPr>
        <w:rFonts w:hint="default"/>
        <w:position w:val="0"/>
      </w:rPr>
    </w:lvl>
    <w:lvl w:ilvl="5">
      <w:start w:val="1"/>
      <w:numFmt w:val="lowerRoman"/>
      <w:lvlText w:val="%6."/>
      <w:lvlJc w:val="left"/>
      <w:pPr>
        <w:tabs>
          <w:tab w:val="num" w:pos="260"/>
        </w:tabs>
        <w:ind w:left="260" w:firstLine="1800"/>
      </w:pPr>
      <w:rPr>
        <w:rFonts w:hint="default"/>
        <w:position w:val="0"/>
      </w:rPr>
    </w:lvl>
    <w:lvl w:ilvl="6">
      <w:start w:val="1"/>
      <w:numFmt w:val="decimal"/>
      <w:isLgl/>
      <w:lvlText w:val="%7."/>
      <w:lvlJc w:val="left"/>
      <w:pPr>
        <w:tabs>
          <w:tab w:val="num" w:pos="260"/>
        </w:tabs>
        <w:ind w:left="260" w:firstLine="2160"/>
      </w:pPr>
      <w:rPr>
        <w:rFonts w:hint="default"/>
        <w:position w:val="0"/>
      </w:rPr>
    </w:lvl>
    <w:lvl w:ilvl="7">
      <w:start w:val="1"/>
      <w:numFmt w:val="lowerLetter"/>
      <w:lvlText w:val="%8."/>
      <w:lvlJc w:val="left"/>
      <w:pPr>
        <w:tabs>
          <w:tab w:val="num" w:pos="260"/>
        </w:tabs>
        <w:ind w:left="260" w:firstLine="2520"/>
      </w:pPr>
      <w:rPr>
        <w:rFonts w:hint="default"/>
        <w:position w:val="0"/>
      </w:rPr>
    </w:lvl>
    <w:lvl w:ilvl="8">
      <w:start w:val="1"/>
      <w:numFmt w:val="lowerRoman"/>
      <w:lvlText w:val="%9."/>
      <w:lvlJc w:val="left"/>
      <w:pPr>
        <w:tabs>
          <w:tab w:val="num" w:pos="260"/>
        </w:tabs>
        <w:ind w:left="260" w:firstLine="2880"/>
      </w:pPr>
      <w:rPr>
        <w:rFonts w:hint="default"/>
        <w:position w:val="0"/>
      </w:rPr>
    </w:lvl>
  </w:abstractNum>
  <w:abstractNum w:abstractNumId="6">
    <w:nsid w:val="00000007"/>
    <w:multiLevelType w:val="multilevel"/>
    <w:tmpl w:val="894EE879"/>
    <w:lvl w:ilvl="0">
      <w:start w:val="7"/>
      <w:numFmt w:val="decimal"/>
      <w:isLgl/>
      <w:lvlText w:val="%1."/>
      <w:lvlJc w:val="left"/>
      <w:pPr>
        <w:tabs>
          <w:tab w:val="num" w:pos="260"/>
        </w:tabs>
        <w:ind w:left="260" w:firstLine="0"/>
      </w:pPr>
      <w:rPr>
        <w:rFonts w:hint="default"/>
        <w:position w:val="0"/>
      </w:rPr>
    </w:lvl>
    <w:lvl w:ilvl="1">
      <w:start w:val="1"/>
      <w:numFmt w:val="lowerLetter"/>
      <w:lvlText w:val="%2."/>
      <w:lvlJc w:val="left"/>
      <w:pPr>
        <w:tabs>
          <w:tab w:val="num" w:pos="260"/>
        </w:tabs>
        <w:ind w:left="260" w:firstLine="360"/>
      </w:pPr>
      <w:rPr>
        <w:rFonts w:hint="default"/>
        <w:position w:val="0"/>
      </w:rPr>
    </w:lvl>
    <w:lvl w:ilvl="2">
      <w:start w:val="1"/>
      <w:numFmt w:val="lowerRoman"/>
      <w:lvlText w:val="%3."/>
      <w:lvlJc w:val="left"/>
      <w:pPr>
        <w:tabs>
          <w:tab w:val="num" w:pos="260"/>
        </w:tabs>
        <w:ind w:left="260" w:firstLine="720"/>
      </w:pPr>
      <w:rPr>
        <w:rFonts w:hint="default"/>
        <w:position w:val="0"/>
      </w:rPr>
    </w:lvl>
    <w:lvl w:ilvl="3">
      <w:start w:val="1"/>
      <w:numFmt w:val="decimal"/>
      <w:isLgl/>
      <w:lvlText w:val="%4."/>
      <w:lvlJc w:val="left"/>
      <w:pPr>
        <w:tabs>
          <w:tab w:val="num" w:pos="260"/>
        </w:tabs>
        <w:ind w:left="260" w:firstLine="1080"/>
      </w:pPr>
      <w:rPr>
        <w:rFonts w:hint="default"/>
        <w:position w:val="0"/>
      </w:rPr>
    </w:lvl>
    <w:lvl w:ilvl="4">
      <w:start w:val="1"/>
      <w:numFmt w:val="lowerLetter"/>
      <w:lvlText w:val="%5."/>
      <w:lvlJc w:val="left"/>
      <w:pPr>
        <w:tabs>
          <w:tab w:val="num" w:pos="260"/>
        </w:tabs>
        <w:ind w:left="260" w:firstLine="1440"/>
      </w:pPr>
      <w:rPr>
        <w:rFonts w:hint="default"/>
        <w:position w:val="0"/>
      </w:rPr>
    </w:lvl>
    <w:lvl w:ilvl="5">
      <w:start w:val="1"/>
      <w:numFmt w:val="lowerRoman"/>
      <w:lvlText w:val="%6."/>
      <w:lvlJc w:val="left"/>
      <w:pPr>
        <w:tabs>
          <w:tab w:val="num" w:pos="260"/>
        </w:tabs>
        <w:ind w:left="260" w:firstLine="1800"/>
      </w:pPr>
      <w:rPr>
        <w:rFonts w:hint="default"/>
        <w:position w:val="0"/>
      </w:rPr>
    </w:lvl>
    <w:lvl w:ilvl="6">
      <w:start w:val="1"/>
      <w:numFmt w:val="decimal"/>
      <w:isLgl/>
      <w:lvlText w:val="%7."/>
      <w:lvlJc w:val="left"/>
      <w:pPr>
        <w:tabs>
          <w:tab w:val="num" w:pos="260"/>
        </w:tabs>
        <w:ind w:left="260" w:firstLine="2160"/>
      </w:pPr>
      <w:rPr>
        <w:rFonts w:hint="default"/>
        <w:position w:val="0"/>
      </w:rPr>
    </w:lvl>
    <w:lvl w:ilvl="7">
      <w:start w:val="1"/>
      <w:numFmt w:val="lowerLetter"/>
      <w:lvlText w:val="%8."/>
      <w:lvlJc w:val="left"/>
      <w:pPr>
        <w:tabs>
          <w:tab w:val="num" w:pos="260"/>
        </w:tabs>
        <w:ind w:left="260" w:firstLine="2520"/>
      </w:pPr>
      <w:rPr>
        <w:rFonts w:hint="default"/>
        <w:position w:val="0"/>
      </w:rPr>
    </w:lvl>
    <w:lvl w:ilvl="8">
      <w:start w:val="1"/>
      <w:numFmt w:val="lowerRoman"/>
      <w:lvlText w:val="%9."/>
      <w:lvlJc w:val="left"/>
      <w:pPr>
        <w:tabs>
          <w:tab w:val="num" w:pos="260"/>
        </w:tabs>
        <w:ind w:left="260" w:firstLine="2880"/>
      </w:pPr>
      <w:rPr>
        <w:rFonts w:hint="default"/>
        <w:position w:val="0"/>
      </w:rPr>
    </w:lvl>
  </w:abstractNum>
  <w:abstractNum w:abstractNumId="7">
    <w:nsid w:val="00000008"/>
    <w:multiLevelType w:val="multilevel"/>
    <w:tmpl w:val="894EE87A"/>
    <w:lvl w:ilvl="0">
      <w:start w:val="8"/>
      <w:numFmt w:val="decimal"/>
      <w:isLgl/>
      <w:lvlText w:val="%1."/>
      <w:lvlJc w:val="left"/>
      <w:pPr>
        <w:tabs>
          <w:tab w:val="num" w:pos="260"/>
        </w:tabs>
        <w:ind w:left="260" w:firstLine="0"/>
      </w:pPr>
      <w:rPr>
        <w:rFonts w:hint="default"/>
        <w:position w:val="0"/>
      </w:rPr>
    </w:lvl>
    <w:lvl w:ilvl="1">
      <w:start w:val="1"/>
      <w:numFmt w:val="lowerLetter"/>
      <w:lvlText w:val="%2."/>
      <w:lvlJc w:val="left"/>
      <w:pPr>
        <w:tabs>
          <w:tab w:val="num" w:pos="260"/>
        </w:tabs>
        <w:ind w:left="260" w:firstLine="360"/>
      </w:pPr>
      <w:rPr>
        <w:rFonts w:hint="default"/>
        <w:position w:val="0"/>
      </w:rPr>
    </w:lvl>
    <w:lvl w:ilvl="2">
      <w:start w:val="1"/>
      <w:numFmt w:val="lowerRoman"/>
      <w:lvlText w:val="%3."/>
      <w:lvlJc w:val="left"/>
      <w:pPr>
        <w:tabs>
          <w:tab w:val="num" w:pos="260"/>
        </w:tabs>
        <w:ind w:left="260" w:firstLine="720"/>
      </w:pPr>
      <w:rPr>
        <w:rFonts w:hint="default"/>
        <w:position w:val="0"/>
      </w:rPr>
    </w:lvl>
    <w:lvl w:ilvl="3">
      <w:start w:val="1"/>
      <w:numFmt w:val="decimal"/>
      <w:isLgl/>
      <w:lvlText w:val="%4."/>
      <w:lvlJc w:val="left"/>
      <w:pPr>
        <w:tabs>
          <w:tab w:val="num" w:pos="260"/>
        </w:tabs>
        <w:ind w:left="260" w:firstLine="1080"/>
      </w:pPr>
      <w:rPr>
        <w:rFonts w:hint="default"/>
        <w:position w:val="0"/>
      </w:rPr>
    </w:lvl>
    <w:lvl w:ilvl="4">
      <w:start w:val="1"/>
      <w:numFmt w:val="lowerLetter"/>
      <w:lvlText w:val="%5."/>
      <w:lvlJc w:val="left"/>
      <w:pPr>
        <w:tabs>
          <w:tab w:val="num" w:pos="260"/>
        </w:tabs>
        <w:ind w:left="260" w:firstLine="1440"/>
      </w:pPr>
      <w:rPr>
        <w:rFonts w:hint="default"/>
        <w:position w:val="0"/>
      </w:rPr>
    </w:lvl>
    <w:lvl w:ilvl="5">
      <w:start w:val="1"/>
      <w:numFmt w:val="lowerRoman"/>
      <w:lvlText w:val="%6."/>
      <w:lvlJc w:val="left"/>
      <w:pPr>
        <w:tabs>
          <w:tab w:val="num" w:pos="260"/>
        </w:tabs>
        <w:ind w:left="260" w:firstLine="1800"/>
      </w:pPr>
      <w:rPr>
        <w:rFonts w:hint="default"/>
        <w:position w:val="0"/>
      </w:rPr>
    </w:lvl>
    <w:lvl w:ilvl="6">
      <w:start w:val="1"/>
      <w:numFmt w:val="decimal"/>
      <w:isLgl/>
      <w:lvlText w:val="%7."/>
      <w:lvlJc w:val="left"/>
      <w:pPr>
        <w:tabs>
          <w:tab w:val="num" w:pos="260"/>
        </w:tabs>
        <w:ind w:left="260" w:firstLine="2160"/>
      </w:pPr>
      <w:rPr>
        <w:rFonts w:hint="default"/>
        <w:position w:val="0"/>
      </w:rPr>
    </w:lvl>
    <w:lvl w:ilvl="7">
      <w:start w:val="1"/>
      <w:numFmt w:val="lowerLetter"/>
      <w:lvlText w:val="%8."/>
      <w:lvlJc w:val="left"/>
      <w:pPr>
        <w:tabs>
          <w:tab w:val="num" w:pos="260"/>
        </w:tabs>
        <w:ind w:left="260" w:firstLine="2520"/>
      </w:pPr>
      <w:rPr>
        <w:rFonts w:hint="default"/>
        <w:position w:val="0"/>
      </w:rPr>
    </w:lvl>
    <w:lvl w:ilvl="8">
      <w:start w:val="1"/>
      <w:numFmt w:val="lowerRoman"/>
      <w:lvlText w:val="%9."/>
      <w:lvlJc w:val="left"/>
      <w:pPr>
        <w:tabs>
          <w:tab w:val="num" w:pos="260"/>
        </w:tabs>
        <w:ind w:left="260" w:firstLine="2880"/>
      </w:pPr>
      <w:rPr>
        <w:rFonts w:hint="default"/>
        <w:position w:val="0"/>
      </w:rPr>
    </w:lvl>
  </w:abstractNum>
  <w:abstractNum w:abstractNumId="8">
    <w:nsid w:val="00000009"/>
    <w:multiLevelType w:val="multilevel"/>
    <w:tmpl w:val="894EE87B"/>
    <w:lvl w:ilvl="0">
      <w:start w:val="9"/>
      <w:numFmt w:val="decimal"/>
      <w:isLgl/>
      <w:lvlText w:val="%1."/>
      <w:lvlJc w:val="left"/>
      <w:pPr>
        <w:tabs>
          <w:tab w:val="num" w:pos="260"/>
        </w:tabs>
        <w:ind w:left="260" w:firstLine="0"/>
      </w:pPr>
      <w:rPr>
        <w:rFonts w:hint="default"/>
        <w:position w:val="0"/>
      </w:rPr>
    </w:lvl>
    <w:lvl w:ilvl="1">
      <w:start w:val="1"/>
      <w:numFmt w:val="lowerLetter"/>
      <w:lvlText w:val="%2."/>
      <w:lvlJc w:val="left"/>
      <w:pPr>
        <w:tabs>
          <w:tab w:val="num" w:pos="260"/>
        </w:tabs>
        <w:ind w:left="260" w:firstLine="360"/>
      </w:pPr>
      <w:rPr>
        <w:rFonts w:hint="default"/>
        <w:position w:val="0"/>
      </w:rPr>
    </w:lvl>
    <w:lvl w:ilvl="2">
      <w:start w:val="1"/>
      <w:numFmt w:val="lowerRoman"/>
      <w:lvlText w:val="%3."/>
      <w:lvlJc w:val="left"/>
      <w:pPr>
        <w:tabs>
          <w:tab w:val="num" w:pos="260"/>
        </w:tabs>
        <w:ind w:left="260" w:firstLine="720"/>
      </w:pPr>
      <w:rPr>
        <w:rFonts w:hint="default"/>
        <w:position w:val="0"/>
      </w:rPr>
    </w:lvl>
    <w:lvl w:ilvl="3">
      <w:start w:val="1"/>
      <w:numFmt w:val="decimal"/>
      <w:isLgl/>
      <w:lvlText w:val="%4."/>
      <w:lvlJc w:val="left"/>
      <w:pPr>
        <w:tabs>
          <w:tab w:val="num" w:pos="260"/>
        </w:tabs>
        <w:ind w:left="260" w:firstLine="1080"/>
      </w:pPr>
      <w:rPr>
        <w:rFonts w:hint="default"/>
        <w:position w:val="0"/>
      </w:rPr>
    </w:lvl>
    <w:lvl w:ilvl="4">
      <w:start w:val="1"/>
      <w:numFmt w:val="lowerLetter"/>
      <w:lvlText w:val="%5."/>
      <w:lvlJc w:val="left"/>
      <w:pPr>
        <w:tabs>
          <w:tab w:val="num" w:pos="260"/>
        </w:tabs>
        <w:ind w:left="260" w:firstLine="1440"/>
      </w:pPr>
      <w:rPr>
        <w:rFonts w:hint="default"/>
        <w:position w:val="0"/>
      </w:rPr>
    </w:lvl>
    <w:lvl w:ilvl="5">
      <w:start w:val="1"/>
      <w:numFmt w:val="lowerRoman"/>
      <w:lvlText w:val="%6."/>
      <w:lvlJc w:val="left"/>
      <w:pPr>
        <w:tabs>
          <w:tab w:val="num" w:pos="260"/>
        </w:tabs>
        <w:ind w:left="260" w:firstLine="1800"/>
      </w:pPr>
      <w:rPr>
        <w:rFonts w:hint="default"/>
        <w:position w:val="0"/>
      </w:rPr>
    </w:lvl>
    <w:lvl w:ilvl="6">
      <w:start w:val="1"/>
      <w:numFmt w:val="decimal"/>
      <w:isLgl/>
      <w:lvlText w:val="%7."/>
      <w:lvlJc w:val="left"/>
      <w:pPr>
        <w:tabs>
          <w:tab w:val="num" w:pos="260"/>
        </w:tabs>
        <w:ind w:left="260" w:firstLine="2160"/>
      </w:pPr>
      <w:rPr>
        <w:rFonts w:hint="default"/>
        <w:position w:val="0"/>
      </w:rPr>
    </w:lvl>
    <w:lvl w:ilvl="7">
      <w:start w:val="1"/>
      <w:numFmt w:val="lowerLetter"/>
      <w:lvlText w:val="%8."/>
      <w:lvlJc w:val="left"/>
      <w:pPr>
        <w:tabs>
          <w:tab w:val="num" w:pos="260"/>
        </w:tabs>
        <w:ind w:left="260" w:firstLine="2520"/>
      </w:pPr>
      <w:rPr>
        <w:rFonts w:hint="default"/>
        <w:position w:val="0"/>
      </w:rPr>
    </w:lvl>
    <w:lvl w:ilvl="8">
      <w:start w:val="1"/>
      <w:numFmt w:val="lowerRoman"/>
      <w:lvlText w:val="%9."/>
      <w:lvlJc w:val="left"/>
      <w:pPr>
        <w:tabs>
          <w:tab w:val="num" w:pos="260"/>
        </w:tabs>
        <w:ind w:left="260" w:firstLine="2880"/>
      </w:pPr>
      <w:rPr>
        <w:rFonts w:hint="default"/>
        <w:position w:val="0"/>
      </w:rPr>
    </w:lvl>
  </w:abstractNum>
  <w:abstractNum w:abstractNumId="9">
    <w:nsid w:val="65EA7FFD"/>
    <w:multiLevelType w:val="hybridMultilevel"/>
    <w:tmpl w:val="E0DE40E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B77C0"/>
    <w:rsid w:val="0003571F"/>
    <w:rsid w:val="000B6FDC"/>
    <w:rsid w:val="00184725"/>
    <w:rsid w:val="001B02E3"/>
    <w:rsid w:val="00204378"/>
    <w:rsid w:val="0023303E"/>
    <w:rsid w:val="003108E9"/>
    <w:rsid w:val="00364197"/>
    <w:rsid w:val="00450C1F"/>
    <w:rsid w:val="00462B2C"/>
    <w:rsid w:val="005E7D9D"/>
    <w:rsid w:val="00711744"/>
    <w:rsid w:val="007B5AE5"/>
    <w:rsid w:val="00825883"/>
    <w:rsid w:val="0090036D"/>
    <w:rsid w:val="00935155"/>
    <w:rsid w:val="00962ECE"/>
    <w:rsid w:val="00987557"/>
    <w:rsid w:val="009D5418"/>
    <w:rsid w:val="00A80A79"/>
    <w:rsid w:val="00B4226B"/>
    <w:rsid w:val="00C65A85"/>
    <w:rsid w:val="00C95C9A"/>
    <w:rsid w:val="00CA273C"/>
    <w:rsid w:val="00CB0891"/>
    <w:rsid w:val="00CC6B36"/>
    <w:rsid w:val="00D02ED6"/>
    <w:rsid w:val="00E22CB4"/>
    <w:rsid w:val="00E47E9E"/>
    <w:rsid w:val="00E56A4D"/>
    <w:rsid w:val="00E819AB"/>
    <w:rsid w:val="00EB77C0"/>
    <w:rsid w:val="00F62F2D"/>
    <w:rsid w:val="00FA67E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0"/>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72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B77C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EB77C0"/>
  </w:style>
  <w:style w:type="paragraph" w:styleId="Altbilgi">
    <w:name w:val="footer"/>
    <w:basedOn w:val="Normal"/>
    <w:link w:val="AltbilgiChar"/>
    <w:uiPriority w:val="99"/>
    <w:unhideWhenUsed/>
    <w:rsid w:val="00EB77C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EB77C0"/>
  </w:style>
  <w:style w:type="paragraph" w:styleId="BalonMetni">
    <w:name w:val="Balloon Text"/>
    <w:basedOn w:val="Normal"/>
    <w:link w:val="BalonMetniChar"/>
    <w:uiPriority w:val="99"/>
    <w:semiHidden/>
    <w:unhideWhenUsed/>
    <w:rsid w:val="00EB77C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B77C0"/>
    <w:rPr>
      <w:rFonts w:ascii="Tahoma" w:hAnsi="Tahoma" w:cs="Tahoma"/>
      <w:sz w:val="16"/>
      <w:szCs w:val="16"/>
    </w:rPr>
  </w:style>
  <w:style w:type="table" w:styleId="TabloKlavuzu">
    <w:name w:val="Table Grid"/>
    <w:basedOn w:val="NormalTablo"/>
    <w:uiPriority w:val="1"/>
    <w:rsid w:val="0090036D"/>
    <w:pPr>
      <w:spacing w:after="0" w:line="240" w:lineRule="auto"/>
    </w:pPr>
    <w:rPr>
      <w:lang w:val="en-US" w:eastAsia="en-US"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Kpr">
    <w:name w:val="Hyperlink"/>
    <w:basedOn w:val="VarsaylanParagrafYazTipi"/>
    <w:uiPriority w:val="99"/>
    <w:unhideWhenUsed/>
    <w:rsid w:val="0090036D"/>
    <w:rPr>
      <w:color w:val="0000FF" w:themeColor="hyperlink"/>
      <w:u w:val="single"/>
    </w:rPr>
  </w:style>
  <w:style w:type="paragraph" w:styleId="z-Formunst">
    <w:name w:val="HTML Top of Form"/>
    <w:basedOn w:val="Normal"/>
    <w:link w:val="z-FormunstChar"/>
    <w:rsid w:val="0090036D"/>
    <w:pPr>
      <w:spacing w:after="0" w:line="240" w:lineRule="auto"/>
    </w:pPr>
    <w:rPr>
      <w:rFonts w:ascii="Times New Roman" w:eastAsia="Times New Roman" w:hAnsi="Times New Roman" w:cs="Times New Roman"/>
      <w:sz w:val="24"/>
      <w:szCs w:val="20"/>
      <w:lang w:val="en-US" w:eastAsia="en-US"/>
    </w:rPr>
  </w:style>
  <w:style w:type="character" w:customStyle="1" w:styleId="z-FormunstChar">
    <w:name w:val="z-Formun Üstü Char"/>
    <w:basedOn w:val="VarsaylanParagrafYazTipi"/>
    <w:link w:val="z-Formunst"/>
    <w:rsid w:val="0090036D"/>
    <w:rPr>
      <w:rFonts w:ascii="Times New Roman" w:eastAsia="Times New Roman" w:hAnsi="Times New Roman" w:cs="Times New Roman"/>
      <w:sz w:val="24"/>
      <w:szCs w:val="20"/>
      <w:lang w:val="en-US" w:eastAsia="en-US"/>
    </w:rPr>
  </w:style>
  <w:style w:type="paragraph" w:customStyle="1" w:styleId="FreeForm">
    <w:name w:val="Free Form"/>
    <w:rsid w:val="00CA273C"/>
    <w:pPr>
      <w:spacing w:after="0" w:line="240" w:lineRule="auto"/>
    </w:pPr>
    <w:rPr>
      <w:rFonts w:ascii="Helvetica" w:eastAsia="ヒラギノ角ゴ Pro W3" w:hAnsi="Helvetica" w:cs="Times New Roman"/>
      <w:color w:val="000000"/>
      <w:sz w:val="24"/>
      <w:szCs w:val="20"/>
      <w:lang w:val="en-US"/>
    </w:rPr>
  </w:style>
  <w:style w:type="paragraph" w:customStyle="1" w:styleId="Default">
    <w:name w:val="Default"/>
    <w:autoRedefine/>
    <w:rsid w:val="00E22CB4"/>
    <w:pPr>
      <w:spacing w:after="0" w:line="240" w:lineRule="auto"/>
    </w:pPr>
    <w:rPr>
      <w:rFonts w:ascii="Times New Roman" w:eastAsia="ヒラギノ角ゴ Pro W3" w:hAnsi="Times New Roman" w:cs="Times New Roman"/>
      <w:color w:val="000000"/>
      <w:sz w:val="24"/>
      <w:szCs w:val="20"/>
      <w:lang w:val="en-US"/>
    </w:rPr>
  </w:style>
  <w:style w:type="paragraph" w:customStyle="1" w:styleId="Body">
    <w:name w:val="Body"/>
    <w:rsid w:val="00E22CB4"/>
    <w:pPr>
      <w:spacing w:after="0" w:line="240" w:lineRule="auto"/>
    </w:pPr>
    <w:rPr>
      <w:rFonts w:ascii="Helvetica" w:eastAsia="ヒラギノ角ゴ Pro W3" w:hAnsi="Helvetica" w:cs="Times New Roman"/>
      <w:color w:val="000000"/>
      <w:sz w:val="24"/>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FB9814-A120-4D18-B634-51CBB0A2B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839</Words>
  <Characters>4787</Characters>
  <Application>Microsoft Office Word</Application>
  <DocSecurity>0</DocSecurity>
  <Lines>39</Lines>
  <Paragraphs>11</Paragraphs>
  <ScaleCrop>false</ScaleCrop>
  <Company>Home</Company>
  <LinksUpToDate>false</LinksUpToDate>
  <CharactersWithSpaces>5615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assus</dc:creator>
  <cp:keywords/>
  <dc:description/>
  <cp:lastModifiedBy>Okan Bulbul</cp:lastModifiedBy>
  <cp:revision>15</cp:revision>
  <dcterms:created xsi:type="dcterms:W3CDTF">2013-04-18T20:48:00Z</dcterms:created>
  <dcterms:modified xsi:type="dcterms:W3CDTF">2013-04-24T06:18:00Z</dcterms:modified>
</cp:coreProperties>
</file>