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BF" w:rsidRPr="005233DC" w:rsidRDefault="00FA44BF" w:rsidP="00FA44BF">
      <w:pPr>
        <w:pStyle w:val="z-TopofForm1"/>
        <w:jc w:val="center"/>
        <w:rPr>
          <w:rFonts w:ascii="Helvetica" w:hAnsi="Helvetica"/>
          <w:sz w:val="36"/>
          <w:lang w:val="tr-TR"/>
        </w:rPr>
      </w:pPr>
      <w:r>
        <w:rPr>
          <w:rFonts w:ascii="Helvetica" w:hAnsi="Helvetica"/>
          <w:b/>
          <w:sz w:val="36"/>
          <w:lang w:val="tr-TR"/>
        </w:rPr>
        <w:t xml:space="preserve">Doğru Biçimlenmiş Sağaltım Amaçlarının </w:t>
      </w:r>
      <w:proofErr w:type="spellStart"/>
      <w:r>
        <w:rPr>
          <w:rFonts w:ascii="Helvetica" w:hAnsi="Helvetica"/>
          <w:b/>
          <w:sz w:val="36"/>
          <w:lang w:val="tr-TR"/>
        </w:rPr>
        <w:t>Anahatları</w:t>
      </w:r>
      <w:proofErr w:type="spellEnd"/>
    </w:p>
    <w:p w:rsidR="00FA44BF" w:rsidRDefault="00FA44BF" w:rsidP="00FA44BF">
      <w:pPr>
        <w:pStyle w:val="z-TopofForm1"/>
        <w:jc w:val="center"/>
        <w:rPr>
          <w:rFonts w:ascii="Helvetica" w:hAnsi="Helvetica"/>
          <w:sz w:val="36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  <w:r>
        <w:rPr>
          <w:rFonts w:ascii="Helvetica" w:hAnsi="Helvetica"/>
          <w:lang w:val="ja-JP"/>
        </w:rPr>
        <w:t>1.</w:t>
      </w:r>
      <w:r>
        <w:rPr>
          <w:rFonts w:ascii="Helvetica" w:hAnsi="Helvetica"/>
          <w:lang w:val="ja-JP"/>
        </w:rPr>
        <w:tab/>
      </w:r>
      <w:r>
        <w:rPr>
          <w:rFonts w:ascii="Helvetica" w:hAnsi="Helvetica"/>
          <w:lang w:val="tr-TR"/>
        </w:rPr>
        <w:t>Sosyal etkileşim terimleriyle açıklanırlar</w:t>
      </w:r>
      <w:r>
        <w:rPr>
          <w:rFonts w:ascii="Helvetica" w:hAnsi="Helvetica"/>
          <w:lang w:val="ja-JP"/>
        </w:rPr>
        <w:t>.</w:t>
      </w: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  <w:r>
        <w:rPr>
          <w:rFonts w:ascii="Helvetica" w:hAnsi="Helvetica"/>
          <w:lang w:val="ja-JP"/>
        </w:rPr>
        <w:t>2.</w:t>
      </w:r>
      <w:r>
        <w:rPr>
          <w:rFonts w:ascii="Helvetica" w:hAnsi="Helvetica"/>
          <w:lang w:val="ja-JP"/>
        </w:rPr>
        <w:tab/>
      </w:r>
      <w:r>
        <w:rPr>
          <w:rFonts w:ascii="Helvetica" w:hAnsi="Helvetica"/>
          <w:lang w:val="tr-TR"/>
        </w:rPr>
        <w:t>Bağlamsal veya durumsal özellikleri vardır</w:t>
      </w:r>
      <w:r>
        <w:rPr>
          <w:rFonts w:ascii="Helvetica" w:hAnsi="Helvetica"/>
          <w:lang w:val="ja-JP"/>
        </w:rPr>
        <w:t>.</w:t>
      </w: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  <w:r>
        <w:rPr>
          <w:rFonts w:ascii="Helvetica" w:hAnsi="Helvetica"/>
          <w:lang w:val="ja-JP"/>
        </w:rPr>
        <w:t>3.</w:t>
      </w:r>
      <w:r>
        <w:rPr>
          <w:rFonts w:ascii="Helvetica" w:hAnsi="Helvetica"/>
          <w:lang w:val="ja-JP"/>
        </w:rPr>
        <w:tab/>
      </w:r>
      <w:r>
        <w:rPr>
          <w:rFonts w:ascii="Helvetica" w:hAnsi="Helvetica"/>
          <w:lang w:val="tr-TR"/>
        </w:rPr>
        <w:t xml:space="preserve">Bazı davranışların </w:t>
      </w:r>
      <w:proofErr w:type="spellStart"/>
      <w:r>
        <w:rPr>
          <w:rFonts w:ascii="Helvetica" w:hAnsi="Helvetica"/>
          <w:lang w:val="tr-TR"/>
        </w:rPr>
        <w:t>birşeylerin</w:t>
      </w:r>
      <w:proofErr w:type="spellEnd"/>
      <w:r>
        <w:rPr>
          <w:rFonts w:ascii="Helvetica" w:hAnsi="Helvetica"/>
          <w:lang w:val="tr-TR"/>
        </w:rPr>
        <w:t xml:space="preserve"> sonu değil, başlangıcı olduğunu belirterek açıklanırlar</w:t>
      </w:r>
      <w:r>
        <w:rPr>
          <w:rFonts w:ascii="Helvetica" w:hAnsi="Helvetica"/>
          <w:lang w:val="ja-JP"/>
        </w:rPr>
        <w:t>.</w:t>
      </w: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  <w:r>
        <w:rPr>
          <w:rFonts w:ascii="Helvetica" w:hAnsi="Helvetica"/>
          <w:lang w:val="ja-JP"/>
        </w:rPr>
        <w:t>4.</w:t>
      </w:r>
      <w:r>
        <w:rPr>
          <w:rFonts w:ascii="Helvetica" w:hAnsi="Helvetica"/>
          <w:lang w:val="ja-JP"/>
        </w:rPr>
        <w:tab/>
      </w:r>
      <w:r>
        <w:rPr>
          <w:rFonts w:ascii="Helvetica" w:hAnsi="Helvetica"/>
          <w:lang w:val="tr-TR"/>
        </w:rPr>
        <w:t>Büyük olmaktan ziyade küçüktürler</w:t>
      </w:r>
      <w:r>
        <w:rPr>
          <w:rFonts w:ascii="Helvetica" w:hAnsi="Helvetica"/>
          <w:lang w:val="ja-JP"/>
        </w:rPr>
        <w:t>.</w:t>
      </w: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  <w:r>
        <w:rPr>
          <w:rFonts w:ascii="Helvetica" w:hAnsi="Helvetica"/>
          <w:lang w:val="ja-JP"/>
        </w:rPr>
        <w:t>5.</w:t>
      </w:r>
      <w:r>
        <w:rPr>
          <w:rFonts w:ascii="Helvetica" w:hAnsi="Helvetica"/>
          <w:lang w:val="ja-JP"/>
        </w:rPr>
        <w:tab/>
      </w:r>
      <w:r>
        <w:rPr>
          <w:rFonts w:ascii="Helvetica" w:hAnsi="Helvetica"/>
          <w:lang w:val="tr-TR"/>
        </w:rPr>
        <w:t xml:space="preserve">Danışan için ve görüşme süreci sayesinde </w:t>
      </w:r>
      <w:proofErr w:type="gramStart"/>
      <w:r>
        <w:rPr>
          <w:rFonts w:ascii="Helvetica" w:hAnsi="Helvetica"/>
          <w:lang w:val="tr-TR"/>
        </w:rPr>
        <w:t>terapist</w:t>
      </w:r>
      <w:proofErr w:type="gramEnd"/>
      <w:r>
        <w:rPr>
          <w:rFonts w:ascii="Helvetica" w:hAnsi="Helvetica"/>
          <w:lang w:val="tr-TR"/>
        </w:rPr>
        <w:t xml:space="preserve"> için dikkat çekicidir</w:t>
      </w:r>
      <w:r>
        <w:rPr>
          <w:rFonts w:ascii="Helvetica" w:hAnsi="Helvetica"/>
          <w:lang w:val="ja-JP"/>
        </w:rPr>
        <w:t>.</w:t>
      </w: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  <w:r>
        <w:rPr>
          <w:rFonts w:ascii="Helvetica" w:hAnsi="Helvetica"/>
          <w:lang w:val="ja-JP"/>
        </w:rPr>
        <w:t>6.</w:t>
      </w:r>
      <w:r>
        <w:rPr>
          <w:rFonts w:ascii="Helvetica" w:hAnsi="Helvetica"/>
          <w:lang w:val="ja-JP"/>
        </w:rPr>
        <w:tab/>
      </w:r>
      <w:r>
        <w:rPr>
          <w:rFonts w:ascii="Helvetica" w:hAnsi="Helvetica"/>
          <w:lang w:val="tr-TR"/>
        </w:rPr>
        <w:t>Özel, somut ve davranışsal terimlerle açıklanırlar</w:t>
      </w:r>
      <w:r>
        <w:rPr>
          <w:rFonts w:ascii="Helvetica" w:hAnsi="Helvetica"/>
          <w:lang w:val="ja-JP"/>
        </w:rPr>
        <w:t>.</w:t>
      </w: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  <w:r>
        <w:rPr>
          <w:rFonts w:ascii="Helvetica" w:hAnsi="Helvetica"/>
          <w:lang w:val="ja-JP"/>
        </w:rPr>
        <w:t>7.</w:t>
      </w:r>
      <w:r>
        <w:rPr>
          <w:rFonts w:ascii="Helvetica" w:hAnsi="Helvetica"/>
          <w:lang w:val="ja-JP"/>
        </w:rPr>
        <w:tab/>
      </w:r>
      <w:r>
        <w:rPr>
          <w:rFonts w:ascii="Helvetica" w:hAnsi="Helvetica"/>
          <w:lang w:val="tr-TR"/>
        </w:rPr>
        <w:t>Sorunların olmamasıyla değil, başarının olumlu göstergeleriyle açıklanırlar</w:t>
      </w:r>
      <w:r>
        <w:rPr>
          <w:rFonts w:ascii="Helvetica" w:hAnsi="Helvetica"/>
          <w:lang w:val="ja-JP"/>
        </w:rPr>
        <w:t>.</w:t>
      </w: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  <w:r>
        <w:rPr>
          <w:rFonts w:ascii="Helvetica" w:hAnsi="Helvetica"/>
          <w:lang w:val="ja-JP"/>
        </w:rPr>
        <w:t>8.</w:t>
      </w:r>
      <w:r>
        <w:rPr>
          <w:rFonts w:ascii="Helvetica" w:hAnsi="Helvetica"/>
          <w:lang w:val="ja-JP"/>
        </w:rPr>
        <w:tab/>
      </w:r>
      <w:r>
        <w:rPr>
          <w:rFonts w:ascii="Helvetica" w:hAnsi="Helvetica"/>
          <w:lang w:val="tr-TR"/>
        </w:rPr>
        <w:t>Hem gerçekçi hem de ulaşılabilirlerdir</w:t>
      </w:r>
      <w:r>
        <w:rPr>
          <w:rFonts w:ascii="Helvetica" w:hAnsi="Helvetica"/>
          <w:lang w:val="ja-JP"/>
        </w:rPr>
        <w:t>.</w:t>
      </w: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Pr="001678B4" w:rsidRDefault="00FA44BF" w:rsidP="00FA44BF">
      <w:pPr>
        <w:pStyle w:val="z-TopofForm1"/>
        <w:rPr>
          <w:rFonts w:ascii="Helvetica" w:hAnsi="Helvetica"/>
          <w:lang w:val="tr-TR"/>
        </w:rPr>
      </w:pPr>
      <w:r>
        <w:rPr>
          <w:rFonts w:ascii="Helvetica" w:hAnsi="Helvetica"/>
          <w:lang w:val="ja-JP"/>
        </w:rPr>
        <w:t>9.</w:t>
      </w:r>
      <w:r>
        <w:rPr>
          <w:rFonts w:ascii="Helvetica" w:hAnsi="Helvetica"/>
          <w:lang w:val="ja-JP"/>
        </w:rPr>
        <w:tab/>
      </w:r>
      <w:r>
        <w:rPr>
          <w:rFonts w:ascii="Helvetica" w:hAnsi="Helvetica"/>
          <w:lang w:val="tr-TR"/>
        </w:rPr>
        <w:t>Danışan tarafından kendisinin “sıkı çalışmasını” gerektiren hedefler olarak algılanırlar.</w:t>
      </w: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lang w:val="ja-JP"/>
        </w:rPr>
      </w:pPr>
    </w:p>
    <w:p w:rsidR="00FA44BF" w:rsidRDefault="00FA44BF" w:rsidP="00FA44BF">
      <w:pPr>
        <w:pStyle w:val="z-TopofForm1"/>
        <w:rPr>
          <w:rFonts w:ascii="Helvetica" w:hAnsi="Helvetica"/>
          <w:sz w:val="20"/>
          <w:lang w:val="ja-JP"/>
        </w:rPr>
      </w:pPr>
      <w:r>
        <w:rPr>
          <w:rFonts w:ascii="Helvetica" w:hAnsi="Helvetica"/>
          <w:sz w:val="20"/>
          <w:lang w:val="ja-JP"/>
        </w:rPr>
        <w:t>(copyright: Brief Family Therapy Center 1992)</w:t>
      </w:r>
    </w:p>
    <w:p w:rsidR="00FA44BF" w:rsidRDefault="00FA44BF" w:rsidP="00FA44BF">
      <w:pPr>
        <w:pStyle w:val="Body"/>
        <w:rPr>
          <w:rFonts w:ascii="Times New Roman" w:eastAsia="Times New Roman" w:hAnsi="Times New Roman"/>
          <w:color w:val="auto"/>
          <w:sz w:val="20"/>
          <w:lang w:val="tr-TR"/>
        </w:rPr>
      </w:pPr>
    </w:p>
    <w:p w:rsidR="00904F3D" w:rsidRPr="002F2216" w:rsidRDefault="00904F3D" w:rsidP="00904F3D">
      <w:pPr>
        <w:rPr>
          <w:rFonts w:ascii="Arial" w:hAnsi="Arial" w:cs="Arial"/>
        </w:rPr>
      </w:pPr>
      <w:r>
        <w:rPr>
          <w:rFonts w:ascii="Arial" w:hAnsi="Arial" w:cs="Arial"/>
        </w:rPr>
        <w:t>Çeviren (</w:t>
      </w:r>
      <w:proofErr w:type="spellStart"/>
      <w:r>
        <w:rPr>
          <w:rFonts w:ascii="Arial" w:hAnsi="Arial" w:cs="Arial"/>
        </w:rPr>
        <w:t>Translated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>): Okan Bülbül</w:t>
      </w:r>
    </w:p>
    <w:p w:rsidR="00F62F2D" w:rsidRPr="00FA44BF" w:rsidRDefault="00F62F2D" w:rsidP="00FA44BF">
      <w:bookmarkStart w:id="0" w:name="_GoBack"/>
      <w:bookmarkEnd w:id="0"/>
    </w:p>
    <w:sectPr w:rsidR="00F62F2D" w:rsidRPr="00FA44BF" w:rsidSect="001847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B8" w:rsidRDefault="002C30B8" w:rsidP="00EB77C0">
      <w:pPr>
        <w:spacing w:after="0" w:line="240" w:lineRule="auto"/>
      </w:pPr>
      <w:r>
        <w:separator/>
      </w:r>
    </w:p>
  </w:endnote>
  <w:endnote w:type="continuationSeparator" w:id="0">
    <w:p w:rsidR="002C30B8" w:rsidRDefault="002C30B8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B8" w:rsidRDefault="002C30B8" w:rsidP="00EB77C0">
      <w:pPr>
        <w:spacing w:after="0" w:line="240" w:lineRule="auto"/>
      </w:pPr>
      <w:r>
        <w:separator/>
      </w:r>
    </w:p>
  </w:footnote>
  <w:footnote w:type="continuationSeparator" w:id="0">
    <w:p w:rsidR="002C30B8" w:rsidRDefault="002C30B8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2C30B8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04F3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proofErr w:type="spellStart"/>
    <w:r w:rsidRPr="00B61C9F">
      <w:rPr>
        <w:rFonts w:ascii="Palatino" w:hAnsi="Palatino"/>
        <w:b/>
        <w:sz w:val="28"/>
      </w:rPr>
      <w:t>Northwest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Brief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Therapy</w:t>
    </w:r>
    <w:proofErr w:type="spellEnd"/>
    <w:r w:rsidRPr="00B61C9F">
      <w:rPr>
        <w:rFonts w:ascii="Palatino" w:hAnsi="Palatino"/>
        <w:b/>
        <w:sz w:val="28"/>
      </w:rPr>
      <w:t xml:space="preserve">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6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7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lvl w:ilvl="0">
      <w:start w:val="8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9">
    <w:nsid w:val="65EA7FFD"/>
    <w:multiLevelType w:val="hybridMultilevel"/>
    <w:tmpl w:val="E0DE40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0B6FDC"/>
    <w:rsid w:val="000D1AE8"/>
    <w:rsid w:val="00184725"/>
    <w:rsid w:val="001B02E3"/>
    <w:rsid w:val="00204378"/>
    <w:rsid w:val="0023303E"/>
    <w:rsid w:val="002C30B8"/>
    <w:rsid w:val="003108E9"/>
    <w:rsid w:val="00364197"/>
    <w:rsid w:val="00450C1F"/>
    <w:rsid w:val="00462B2C"/>
    <w:rsid w:val="0052674A"/>
    <w:rsid w:val="005E7D9D"/>
    <w:rsid w:val="00711744"/>
    <w:rsid w:val="007B5AE5"/>
    <w:rsid w:val="0090036D"/>
    <w:rsid w:val="00904F3D"/>
    <w:rsid w:val="00935155"/>
    <w:rsid w:val="00987557"/>
    <w:rsid w:val="00A80A79"/>
    <w:rsid w:val="00B4226B"/>
    <w:rsid w:val="00C65A85"/>
    <w:rsid w:val="00CA273C"/>
    <w:rsid w:val="00CB0891"/>
    <w:rsid w:val="00CC6B36"/>
    <w:rsid w:val="00E22CB4"/>
    <w:rsid w:val="00E56A4D"/>
    <w:rsid w:val="00EB77C0"/>
    <w:rsid w:val="00F62F2D"/>
    <w:rsid w:val="00FA44BF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reeForm">
    <w:name w:val="Free Form"/>
    <w:rsid w:val="00CA27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Default">
    <w:name w:val="Default"/>
    <w:autoRedefine/>
    <w:rsid w:val="00E22CB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">
    <w:name w:val="Body"/>
    <w:rsid w:val="00E22CB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z-TopofForm1">
    <w:name w:val="z-Top of Form1"/>
    <w:rsid w:val="00FA44B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7692-01D5-4DA9-BA80-0662E9DA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617</Characters>
  <Application>Microsoft Office Word</Application>
  <DocSecurity>0</DocSecurity>
  <Lines>5</Lines>
  <Paragraphs>1</Paragraphs>
  <ScaleCrop>false</ScaleCrop>
  <Company>Home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13</cp:revision>
  <dcterms:created xsi:type="dcterms:W3CDTF">2013-04-18T20:48:00Z</dcterms:created>
  <dcterms:modified xsi:type="dcterms:W3CDTF">2013-04-24T06:19:00Z</dcterms:modified>
</cp:coreProperties>
</file>