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AC" w:rsidRDefault="00CC43AC" w:rsidP="00CC43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Seanslarda Dili Kullanma Becerileri</w:t>
      </w:r>
    </w:p>
    <w:p w:rsidR="00CC43AC" w:rsidRPr="003C1216" w:rsidRDefault="00CC43AC" w:rsidP="00CC43AC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C1216">
        <w:rPr>
          <w:rFonts w:ascii="Arial" w:hAnsi="Arial" w:cs="Arial"/>
          <w:sz w:val="24"/>
          <w:szCs w:val="24"/>
        </w:rPr>
        <w:t>“Habersiz olma” becerileri</w:t>
      </w:r>
    </w:p>
    <w:p w:rsidR="00CC43AC" w:rsidRPr="003C1216" w:rsidRDefault="00CC43AC" w:rsidP="00CC43AC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C1216">
        <w:rPr>
          <w:rFonts w:ascii="Arial" w:hAnsi="Arial" w:cs="Arial"/>
          <w:sz w:val="24"/>
          <w:szCs w:val="24"/>
        </w:rPr>
        <w:t>“Evet Seti”</w:t>
      </w:r>
    </w:p>
    <w:p w:rsidR="00CC43AC" w:rsidRPr="003C1216" w:rsidRDefault="00CC43AC" w:rsidP="00CC43AC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C1216">
        <w:rPr>
          <w:rFonts w:ascii="Arial" w:hAnsi="Arial" w:cs="Arial"/>
          <w:sz w:val="24"/>
          <w:szCs w:val="24"/>
        </w:rPr>
        <w:t>Danışanın anahtar kelimeleri</w:t>
      </w:r>
    </w:p>
    <w:p w:rsidR="00CC43AC" w:rsidRPr="003C1216" w:rsidRDefault="00CC43AC" w:rsidP="00CC43AC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C1216">
        <w:rPr>
          <w:rFonts w:ascii="Arial" w:hAnsi="Arial" w:cs="Arial"/>
          <w:sz w:val="24"/>
          <w:szCs w:val="24"/>
        </w:rPr>
        <w:t>Diyelim ki…</w:t>
      </w:r>
    </w:p>
    <w:p w:rsidR="00CC43AC" w:rsidRPr="003C1216" w:rsidRDefault="00CC43AC" w:rsidP="00CC43AC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C1216">
        <w:rPr>
          <w:rFonts w:ascii="Arial" w:hAnsi="Arial" w:cs="Arial"/>
          <w:sz w:val="24"/>
          <w:szCs w:val="24"/>
        </w:rPr>
        <w:t>Farklı, farklılık</w:t>
      </w:r>
    </w:p>
    <w:p w:rsidR="00CC43AC" w:rsidRPr="003C1216" w:rsidRDefault="00CC43AC" w:rsidP="00CC43AC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C1216">
        <w:rPr>
          <w:rFonts w:ascii="Arial" w:hAnsi="Arial" w:cs="Arial"/>
          <w:sz w:val="24"/>
          <w:szCs w:val="24"/>
        </w:rPr>
        <w:t>Ne fark eder?</w:t>
      </w:r>
    </w:p>
    <w:p w:rsidR="00CC43AC" w:rsidRPr="003C1216" w:rsidRDefault="00CC43AC" w:rsidP="00CC43AC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C1216">
        <w:rPr>
          <w:rFonts w:ascii="Arial" w:hAnsi="Arial" w:cs="Arial"/>
          <w:sz w:val="24"/>
          <w:szCs w:val="24"/>
        </w:rPr>
        <w:t>Sizin için farklı mıydı?</w:t>
      </w:r>
    </w:p>
    <w:p w:rsidR="00CC43AC" w:rsidRPr="003C1216" w:rsidRDefault="00CC43AC" w:rsidP="00CC43AC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C1216">
        <w:rPr>
          <w:rFonts w:ascii="Arial" w:hAnsi="Arial" w:cs="Arial"/>
          <w:sz w:val="24"/>
          <w:szCs w:val="24"/>
        </w:rPr>
        <w:t>Siz (o, onlar) bunun yerine ne yapardınız (yapardı, yaparlardı)?</w:t>
      </w:r>
    </w:p>
    <w:p w:rsidR="00CC43AC" w:rsidRPr="003C1216" w:rsidRDefault="00CC43AC" w:rsidP="00CC43AC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C1216">
        <w:rPr>
          <w:rFonts w:ascii="Arial" w:hAnsi="Arial" w:cs="Arial"/>
          <w:sz w:val="24"/>
          <w:szCs w:val="24"/>
        </w:rPr>
        <w:t>Çözüm görüşmesi</w:t>
      </w:r>
    </w:p>
    <w:p w:rsidR="00CC43AC" w:rsidRPr="003C1216" w:rsidRDefault="00CC43AC" w:rsidP="00CC43AC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C1216">
        <w:rPr>
          <w:rFonts w:ascii="Arial" w:hAnsi="Arial" w:cs="Arial"/>
          <w:sz w:val="24"/>
          <w:szCs w:val="24"/>
        </w:rPr>
        <w:t>İyi sebepler</w:t>
      </w:r>
    </w:p>
    <w:p w:rsidR="00CC43AC" w:rsidRPr="003C1216" w:rsidRDefault="00CC43AC" w:rsidP="00CC43AC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proofErr w:type="gramStart"/>
      <w:r w:rsidRPr="003C1216">
        <w:rPr>
          <w:rFonts w:ascii="Arial" w:hAnsi="Arial" w:cs="Arial"/>
          <w:sz w:val="24"/>
          <w:szCs w:val="24"/>
        </w:rPr>
        <w:t>….</w:t>
      </w:r>
      <w:proofErr w:type="spellStart"/>
      <w:proofErr w:type="gramEnd"/>
      <w:r w:rsidRPr="003C1216">
        <w:rPr>
          <w:rFonts w:ascii="Arial" w:hAnsi="Arial" w:cs="Arial"/>
          <w:sz w:val="24"/>
          <w:szCs w:val="24"/>
        </w:rPr>
        <w:t>yı</w:t>
      </w:r>
      <w:proofErr w:type="spellEnd"/>
      <w:r w:rsidRPr="003C1216">
        <w:rPr>
          <w:rFonts w:ascii="Arial" w:hAnsi="Arial" w:cs="Arial"/>
          <w:sz w:val="24"/>
          <w:szCs w:val="24"/>
        </w:rPr>
        <w:t xml:space="preserve"> yapmak için iyi bir sebebiniz olmalı.</w:t>
      </w:r>
    </w:p>
    <w:p w:rsidR="00CC43AC" w:rsidRPr="003C1216" w:rsidRDefault="00CC43AC" w:rsidP="00CC43AC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C1216">
        <w:rPr>
          <w:rFonts w:ascii="Arial" w:hAnsi="Arial" w:cs="Arial"/>
          <w:sz w:val="24"/>
          <w:szCs w:val="24"/>
        </w:rPr>
        <w:t>İlişki soruları</w:t>
      </w:r>
    </w:p>
    <w:p w:rsidR="00CC43AC" w:rsidRPr="003C1216" w:rsidRDefault="00CC43AC" w:rsidP="00CC43AC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C1216">
        <w:rPr>
          <w:rFonts w:ascii="Arial" w:hAnsi="Arial" w:cs="Arial"/>
          <w:sz w:val="24"/>
          <w:szCs w:val="24"/>
        </w:rPr>
        <w:t>O ne kadar faydalı? Nasıl faydalı olabilir?</w:t>
      </w:r>
    </w:p>
    <w:p w:rsidR="00CC43AC" w:rsidRPr="003C1216" w:rsidRDefault="00CC43AC" w:rsidP="00CC43AC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C1216">
        <w:rPr>
          <w:rFonts w:ascii="Arial" w:hAnsi="Arial" w:cs="Arial"/>
          <w:sz w:val="24"/>
          <w:szCs w:val="24"/>
        </w:rPr>
        <w:t>Deneysel dil (ortak görüş)</w:t>
      </w:r>
    </w:p>
    <w:p w:rsidR="00CC43AC" w:rsidRPr="003C1216" w:rsidRDefault="00CC43AC" w:rsidP="00CC43AC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C1216">
        <w:rPr>
          <w:rFonts w:ascii="Arial" w:hAnsi="Arial" w:cs="Arial"/>
          <w:sz w:val="24"/>
          <w:szCs w:val="24"/>
        </w:rPr>
        <w:t xml:space="preserve">Hatalar için suçlama davranışına karşı değişim için sorumluluk alma </w:t>
      </w:r>
    </w:p>
    <w:p w:rsidR="00CC43AC" w:rsidRPr="003C1216" w:rsidRDefault="00CC43AC" w:rsidP="00CC43AC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C1216">
        <w:rPr>
          <w:rFonts w:ascii="Arial" w:hAnsi="Arial" w:cs="Arial"/>
          <w:sz w:val="24"/>
          <w:szCs w:val="24"/>
        </w:rPr>
        <w:t>Övgüye karşı kendiliğinden iltifat</w:t>
      </w:r>
    </w:p>
    <w:p w:rsidR="00CC43AC" w:rsidRDefault="00CC43AC" w:rsidP="00CC43AC">
      <w:pPr>
        <w:rPr>
          <w:rFonts w:ascii="Arial" w:hAnsi="Arial" w:cs="Arial"/>
        </w:rPr>
      </w:pPr>
    </w:p>
    <w:p w:rsidR="00CC43AC" w:rsidRPr="003C1216" w:rsidRDefault="00CC43AC" w:rsidP="00CC43AC">
      <w:pPr>
        <w:rPr>
          <w:rFonts w:ascii="Arial" w:hAnsi="Arial" w:cs="Arial"/>
        </w:rPr>
      </w:pPr>
      <w:r w:rsidRPr="003C1216">
        <w:rPr>
          <w:rFonts w:ascii="Arial" w:hAnsi="Arial" w:cs="Arial"/>
          <w:sz w:val="24"/>
          <w:szCs w:val="24"/>
        </w:rPr>
        <w:t>(</w:t>
      </w:r>
      <w:proofErr w:type="spellStart"/>
      <w:r w:rsidRPr="003C1216">
        <w:rPr>
          <w:rFonts w:ascii="Arial" w:hAnsi="Arial" w:cs="Arial"/>
          <w:sz w:val="24"/>
          <w:szCs w:val="24"/>
        </w:rPr>
        <w:t>Copyright</w:t>
      </w:r>
      <w:proofErr w:type="spellEnd"/>
      <w:r w:rsidRPr="003C121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3C1216">
        <w:rPr>
          <w:rFonts w:ascii="Arial" w:hAnsi="Arial" w:cs="Arial"/>
          <w:sz w:val="24"/>
          <w:szCs w:val="24"/>
        </w:rPr>
        <w:t>Insoo</w:t>
      </w:r>
      <w:proofErr w:type="spellEnd"/>
      <w:r w:rsidRPr="003C1216">
        <w:rPr>
          <w:rFonts w:ascii="Arial" w:hAnsi="Arial" w:cs="Arial"/>
          <w:sz w:val="24"/>
          <w:szCs w:val="24"/>
        </w:rPr>
        <w:t xml:space="preserve"> Kim </w:t>
      </w:r>
      <w:proofErr w:type="spellStart"/>
      <w:r w:rsidRPr="003C1216">
        <w:rPr>
          <w:rFonts w:ascii="Arial" w:hAnsi="Arial" w:cs="Arial"/>
          <w:sz w:val="24"/>
          <w:szCs w:val="24"/>
        </w:rPr>
        <w:t>Berg</w:t>
      </w:r>
      <w:proofErr w:type="spellEnd"/>
      <w:r w:rsidRPr="003C1216">
        <w:rPr>
          <w:rFonts w:ascii="Arial" w:hAnsi="Arial" w:cs="Arial"/>
          <w:sz w:val="24"/>
          <w:szCs w:val="24"/>
        </w:rPr>
        <w:t>, 1999)</w:t>
      </w:r>
    </w:p>
    <w:p w:rsidR="00A84139" w:rsidRPr="002F2216" w:rsidRDefault="00A84139" w:rsidP="00A84139">
      <w:pPr>
        <w:rPr>
          <w:rFonts w:ascii="Arial" w:hAnsi="Arial" w:cs="Arial"/>
        </w:rPr>
      </w:pPr>
      <w:r>
        <w:rPr>
          <w:rFonts w:ascii="Arial" w:hAnsi="Arial" w:cs="Arial"/>
        </w:rPr>
        <w:t>Çeviren (</w:t>
      </w:r>
      <w:proofErr w:type="spellStart"/>
      <w:r>
        <w:rPr>
          <w:rFonts w:ascii="Arial" w:hAnsi="Arial" w:cs="Arial"/>
        </w:rPr>
        <w:t>Translated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</w:t>
      </w:r>
      <w:proofErr w:type="spellEnd"/>
      <w:r>
        <w:rPr>
          <w:rFonts w:ascii="Arial" w:hAnsi="Arial" w:cs="Arial"/>
        </w:rPr>
        <w:t>): Okan Bülbül</w:t>
      </w:r>
    </w:p>
    <w:p w:rsidR="00F62F2D" w:rsidRPr="00CC43AC" w:rsidRDefault="00F62F2D" w:rsidP="00CC43AC">
      <w:bookmarkStart w:id="0" w:name="_GoBack"/>
      <w:bookmarkEnd w:id="0"/>
    </w:p>
    <w:sectPr w:rsidR="00F62F2D" w:rsidRPr="00CC43AC" w:rsidSect="0018472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7AC" w:rsidRDefault="008D37AC" w:rsidP="00EB77C0">
      <w:pPr>
        <w:spacing w:after="0" w:line="240" w:lineRule="auto"/>
      </w:pPr>
      <w:r>
        <w:separator/>
      </w:r>
    </w:p>
  </w:endnote>
  <w:endnote w:type="continuationSeparator" w:id="0">
    <w:p w:rsidR="008D37AC" w:rsidRDefault="008D37AC" w:rsidP="00EB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7AC" w:rsidRDefault="008D37AC" w:rsidP="00EB77C0">
      <w:pPr>
        <w:spacing w:after="0" w:line="240" w:lineRule="auto"/>
      </w:pPr>
      <w:r>
        <w:separator/>
      </w:r>
    </w:p>
  </w:footnote>
  <w:footnote w:type="continuationSeparator" w:id="0">
    <w:p w:rsidR="008D37AC" w:rsidRDefault="008D37AC" w:rsidP="00EB7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136"/>
      <w:gridCol w:w="1152"/>
    </w:tblGrid>
    <w:tr w:rsidR="0090036D">
      <w:tc>
        <w:tcPr>
          <w:tcW w:w="0" w:type="auto"/>
          <w:tcBorders>
            <w:right w:val="single" w:sz="6" w:space="0" w:color="000000" w:themeColor="text1"/>
          </w:tcBorders>
        </w:tcPr>
        <w:p w:rsidR="0090036D" w:rsidRDefault="0090036D">
          <w:pPr>
            <w:pStyle w:val="stbilgi"/>
            <w:jc w:val="right"/>
            <w:rPr>
              <w:b/>
              <w:bCs/>
            </w:rPr>
          </w:pP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90036D" w:rsidRDefault="008D37AC">
          <w:pPr>
            <w:pStyle w:val="stbilgi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84139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:rsidR="0090036D" w:rsidRDefault="0090036D">
          <w:pPr>
            <w:pStyle w:val="stbilgi"/>
          </w:pPr>
        </w:p>
        <w:p w:rsidR="0090036D" w:rsidRDefault="0090036D">
          <w:pPr>
            <w:pStyle w:val="stbilgi"/>
            <w:rPr>
              <w:b/>
            </w:rPr>
          </w:pPr>
        </w:p>
      </w:tc>
    </w:tr>
  </w:tbl>
  <w:p w:rsidR="0090036D" w:rsidRPr="00B61C9F" w:rsidRDefault="0090036D" w:rsidP="0090036D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rFonts w:ascii="Palatino" w:hAnsi="Palatino"/>
        <w:b/>
        <w:sz w:val="28"/>
      </w:rPr>
    </w:pPr>
    <w:proofErr w:type="spellStart"/>
    <w:r w:rsidRPr="00B61C9F">
      <w:rPr>
        <w:rFonts w:ascii="Palatino" w:hAnsi="Palatino"/>
        <w:b/>
        <w:sz w:val="28"/>
      </w:rPr>
      <w:t>Northwest</w:t>
    </w:r>
    <w:proofErr w:type="spellEnd"/>
    <w:r w:rsidRPr="00B61C9F">
      <w:rPr>
        <w:rFonts w:ascii="Palatino" w:hAnsi="Palatino"/>
        <w:b/>
        <w:sz w:val="28"/>
      </w:rPr>
      <w:t xml:space="preserve"> </w:t>
    </w:r>
    <w:proofErr w:type="spellStart"/>
    <w:r w:rsidRPr="00B61C9F">
      <w:rPr>
        <w:rFonts w:ascii="Palatino" w:hAnsi="Palatino"/>
        <w:b/>
        <w:sz w:val="28"/>
      </w:rPr>
      <w:t>Brief</w:t>
    </w:r>
    <w:proofErr w:type="spellEnd"/>
    <w:r w:rsidRPr="00B61C9F">
      <w:rPr>
        <w:rFonts w:ascii="Palatino" w:hAnsi="Palatino"/>
        <w:b/>
        <w:sz w:val="28"/>
      </w:rPr>
      <w:t xml:space="preserve"> </w:t>
    </w:r>
    <w:proofErr w:type="spellStart"/>
    <w:r w:rsidRPr="00B61C9F">
      <w:rPr>
        <w:rFonts w:ascii="Palatino" w:hAnsi="Palatino"/>
        <w:b/>
        <w:sz w:val="28"/>
      </w:rPr>
      <w:t>Therapy</w:t>
    </w:r>
    <w:proofErr w:type="spellEnd"/>
    <w:r w:rsidRPr="00B61C9F">
      <w:rPr>
        <w:rFonts w:ascii="Palatino" w:hAnsi="Palatino"/>
        <w:b/>
        <w:sz w:val="28"/>
      </w:rPr>
      <w:t xml:space="preserve"> Training Center</w:t>
    </w:r>
  </w:p>
  <w:p w:rsidR="00EB77C0" w:rsidRPr="0090036D" w:rsidRDefault="0090036D" w:rsidP="0090036D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rFonts w:ascii="Palatino" w:hAnsi="Palatino"/>
        <w:sz w:val="20"/>
      </w:rPr>
    </w:pPr>
    <w:r w:rsidRPr="00B61C9F">
      <w:rPr>
        <w:rFonts w:ascii="Palatino" w:hAnsi="Palatino"/>
        <w:sz w:val="20"/>
      </w:rPr>
      <w:t>nwbttc.com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2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3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3">
    <w:nsid w:val="00000004"/>
    <w:multiLevelType w:val="multilevel"/>
    <w:tmpl w:val="894EE876"/>
    <w:lvl w:ilvl="0">
      <w:start w:val="4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4">
    <w:nsid w:val="00000005"/>
    <w:multiLevelType w:val="multilevel"/>
    <w:tmpl w:val="894EE877"/>
    <w:lvl w:ilvl="0">
      <w:start w:val="5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5">
    <w:nsid w:val="00000006"/>
    <w:multiLevelType w:val="multilevel"/>
    <w:tmpl w:val="894EE878"/>
    <w:lvl w:ilvl="0">
      <w:start w:val="6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6">
    <w:nsid w:val="00000007"/>
    <w:multiLevelType w:val="multilevel"/>
    <w:tmpl w:val="894EE879"/>
    <w:lvl w:ilvl="0">
      <w:start w:val="7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7">
    <w:nsid w:val="00000008"/>
    <w:multiLevelType w:val="multilevel"/>
    <w:tmpl w:val="894EE87A"/>
    <w:lvl w:ilvl="0">
      <w:start w:val="8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8">
    <w:nsid w:val="00000009"/>
    <w:multiLevelType w:val="multilevel"/>
    <w:tmpl w:val="894EE87B"/>
    <w:lvl w:ilvl="0">
      <w:start w:val="9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9">
    <w:nsid w:val="2F2D1DDF"/>
    <w:multiLevelType w:val="hybridMultilevel"/>
    <w:tmpl w:val="5D8E7D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0C78CE"/>
    <w:multiLevelType w:val="hybridMultilevel"/>
    <w:tmpl w:val="B7642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EA7FFD"/>
    <w:multiLevelType w:val="hybridMultilevel"/>
    <w:tmpl w:val="E0DE40E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11D94"/>
    <w:multiLevelType w:val="hybridMultilevel"/>
    <w:tmpl w:val="BDC22F4A"/>
    <w:lvl w:ilvl="0" w:tplc="006C7EC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77C0"/>
    <w:rsid w:val="000B6FDC"/>
    <w:rsid w:val="000D1AE8"/>
    <w:rsid w:val="00184725"/>
    <w:rsid w:val="001B02E3"/>
    <w:rsid w:val="00204378"/>
    <w:rsid w:val="0023303E"/>
    <w:rsid w:val="003108E9"/>
    <w:rsid w:val="00364197"/>
    <w:rsid w:val="003C3DCB"/>
    <w:rsid w:val="00450C1F"/>
    <w:rsid w:val="00462B2C"/>
    <w:rsid w:val="0052674A"/>
    <w:rsid w:val="005E7D9D"/>
    <w:rsid w:val="00651EF3"/>
    <w:rsid w:val="00711744"/>
    <w:rsid w:val="007323F9"/>
    <w:rsid w:val="007B5AE5"/>
    <w:rsid w:val="008D37AC"/>
    <w:rsid w:val="0090036D"/>
    <w:rsid w:val="00935155"/>
    <w:rsid w:val="00987557"/>
    <w:rsid w:val="0099148C"/>
    <w:rsid w:val="00A80A79"/>
    <w:rsid w:val="00A84139"/>
    <w:rsid w:val="00B4226B"/>
    <w:rsid w:val="00C65A85"/>
    <w:rsid w:val="00CA273C"/>
    <w:rsid w:val="00CB0891"/>
    <w:rsid w:val="00CC43AC"/>
    <w:rsid w:val="00CC6B36"/>
    <w:rsid w:val="00E22CB4"/>
    <w:rsid w:val="00E56A4D"/>
    <w:rsid w:val="00EB77C0"/>
    <w:rsid w:val="00F15EB2"/>
    <w:rsid w:val="00F62F2D"/>
    <w:rsid w:val="00FA44BF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7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77C0"/>
  </w:style>
  <w:style w:type="paragraph" w:styleId="Altbilgi">
    <w:name w:val="footer"/>
    <w:basedOn w:val="Normal"/>
    <w:link w:val="AltbilgiChar"/>
    <w:uiPriority w:val="99"/>
    <w:unhideWhenUsed/>
    <w:rsid w:val="00EB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77C0"/>
  </w:style>
  <w:style w:type="paragraph" w:styleId="BalonMetni">
    <w:name w:val="Balloon Text"/>
    <w:basedOn w:val="Normal"/>
    <w:link w:val="BalonMetniChar"/>
    <w:uiPriority w:val="99"/>
    <w:semiHidden/>
    <w:unhideWhenUsed/>
    <w:rsid w:val="00EB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7C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1"/>
    <w:rsid w:val="0090036D"/>
    <w:pPr>
      <w:spacing w:after="0" w:line="240" w:lineRule="auto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90036D"/>
    <w:rPr>
      <w:color w:val="0000FF" w:themeColor="hyperlink"/>
      <w:u w:val="single"/>
    </w:rPr>
  </w:style>
  <w:style w:type="paragraph" w:styleId="z-Formunst">
    <w:name w:val="HTML Top of Form"/>
    <w:basedOn w:val="Normal"/>
    <w:link w:val="z-FormunstChar"/>
    <w:rsid w:val="009003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z-FormunstChar">
    <w:name w:val="z-Formun Üstü Char"/>
    <w:basedOn w:val="VarsaylanParagrafYazTipi"/>
    <w:link w:val="z-Formunst"/>
    <w:rsid w:val="0090036D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FreeForm">
    <w:name w:val="Free Form"/>
    <w:rsid w:val="00CA273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Default">
    <w:name w:val="Default"/>
    <w:autoRedefine/>
    <w:rsid w:val="00E22CB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/>
    </w:rPr>
  </w:style>
  <w:style w:type="paragraph" w:customStyle="1" w:styleId="Body">
    <w:name w:val="Body"/>
    <w:rsid w:val="00E22CB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z-TopofForm1">
    <w:name w:val="z-Top of Form1"/>
    <w:rsid w:val="00FA44B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AE524-7344-4BB2-BFF3-76E01786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489</Characters>
  <Application>Microsoft Office Word</Application>
  <DocSecurity>0</DocSecurity>
  <Lines>4</Lines>
  <Paragraphs>1</Paragraphs>
  <ScaleCrop>false</ScaleCrop>
  <Company>Home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assus</dc:creator>
  <cp:keywords/>
  <dc:description/>
  <cp:lastModifiedBy>Okan Bulbul</cp:lastModifiedBy>
  <cp:revision>16</cp:revision>
  <dcterms:created xsi:type="dcterms:W3CDTF">2013-04-18T20:48:00Z</dcterms:created>
  <dcterms:modified xsi:type="dcterms:W3CDTF">2013-04-24T06:19:00Z</dcterms:modified>
</cp:coreProperties>
</file>