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B0" w:rsidRPr="001341CB" w:rsidRDefault="001727B0" w:rsidP="001727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b/>
          <w:sz w:val="28"/>
        </w:rPr>
      </w:pPr>
      <w:r w:rsidRPr="001341CB">
        <w:rPr>
          <w:rFonts w:ascii="Arial" w:hAnsi="Arial" w:cs="Arial"/>
          <w:b/>
          <w:sz w:val="28"/>
        </w:rPr>
        <w:t>Çocuklarla İlgili Çalışma Varsayımları</w:t>
      </w:r>
    </w:p>
    <w:p w:rsidR="001727B0" w:rsidRPr="001341CB" w:rsidRDefault="001727B0" w:rsidP="001727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</w:p>
    <w:p w:rsidR="001727B0" w:rsidRPr="001341CB" w:rsidRDefault="001727B0" w:rsidP="001727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  <w:r w:rsidRPr="001341CB">
        <w:rPr>
          <w:rFonts w:ascii="Arial" w:hAnsi="Arial" w:cs="Arial"/>
          <w:sz w:val="24"/>
          <w:szCs w:val="24"/>
        </w:rPr>
        <w:t>Aksi ispat edilmediği sürece, tüm çocukların şunları isteyeceğine inanırız:</w:t>
      </w:r>
    </w:p>
    <w:p w:rsidR="001727B0" w:rsidRPr="001341CB" w:rsidRDefault="001727B0" w:rsidP="001727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</w:p>
    <w:p w:rsidR="001727B0" w:rsidRPr="001341CB" w:rsidRDefault="001727B0" w:rsidP="001341CB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  <w:proofErr w:type="gramStart"/>
      <w:r w:rsidRPr="001341CB">
        <w:rPr>
          <w:rFonts w:ascii="Arial" w:hAnsi="Arial" w:cs="Arial"/>
          <w:sz w:val="24"/>
          <w:szCs w:val="24"/>
        </w:rPr>
        <w:t>Ebeveynlerinin kendileriyle gurur duymasını.</w:t>
      </w:r>
      <w:proofErr w:type="gramEnd"/>
    </w:p>
    <w:p w:rsidR="001727B0" w:rsidRPr="001341CB" w:rsidRDefault="001727B0" w:rsidP="001727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</w:p>
    <w:p w:rsidR="001727B0" w:rsidRPr="001341CB" w:rsidRDefault="001341CB" w:rsidP="001341CB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  <w:proofErr w:type="gramStart"/>
      <w:r w:rsidRPr="001341CB">
        <w:rPr>
          <w:rFonts w:ascii="Arial" w:hAnsi="Arial" w:cs="Arial"/>
          <w:sz w:val="24"/>
          <w:szCs w:val="24"/>
        </w:rPr>
        <w:t>E</w:t>
      </w:r>
      <w:r w:rsidR="001727B0" w:rsidRPr="001341CB">
        <w:rPr>
          <w:rFonts w:ascii="Arial" w:hAnsi="Arial" w:cs="Arial"/>
          <w:sz w:val="24"/>
          <w:szCs w:val="24"/>
        </w:rPr>
        <w:t>beveynlerini ve diğer yetişkinleri memnun etmek.</w:t>
      </w:r>
      <w:proofErr w:type="gramEnd"/>
    </w:p>
    <w:p w:rsidR="001727B0" w:rsidRPr="001341CB" w:rsidRDefault="001727B0" w:rsidP="001727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</w:p>
    <w:p w:rsidR="001727B0" w:rsidRPr="001341CB" w:rsidRDefault="001341CB" w:rsidP="001341CB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  <w:proofErr w:type="gramStart"/>
      <w:r w:rsidRPr="001341CB">
        <w:rPr>
          <w:rFonts w:ascii="Arial" w:hAnsi="Arial" w:cs="Arial"/>
          <w:sz w:val="24"/>
          <w:szCs w:val="24"/>
        </w:rPr>
        <w:t>S</w:t>
      </w:r>
      <w:r w:rsidR="001727B0" w:rsidRPr="001341CB">
        <w:rPr>
          <w:rFonts w:ascii="Arial" w:hAnsi="Arial" w:cs="Arial"/>
          <w:sz w:val="24"/>
          <w:szCs w:val="24"/>
        </w:rPr>
        <w:t>osyal bir grubun parçası olarak kabul edilmek.</w:t>
      </w:r>
      <w:proofErr w:type="gramEnd"/>
    </w:p>
    <w:p w:rsidR="001727B0" w:rsidRPr="001341CB" w:rsidRDefault="001727B0" w:rsidP="001727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</w:p>
    <w:p w:rsidR="001727B0" w:rsidRPr="001341CB" w:rsidRDefault="001341CB" w:rsidP="001341CB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  <w:r w:rsidRPr="001341CB">
        <w:rPr>
          <w:rFonts w:ascii="Arial" w:hAnsi="Arial" w:cs="Arial"/>
          <w:sz w:val="24"/>
          <w:szCs w:val="24"/>
        </w:rPr>
        <w:t>A</w:t>
      </w:r>
      <w:r w:rsidR="001727B0" w:rsidRPr="001341CB">
        <w:rPr>
          <w:rFonts w:ascii="Arial" w:hAnsi="Arial" w:cs="Arial"/>
          <w:sz w:val="24"/>
          <w:szCs w:val="24"/>
        </w:rPr>
        <w:t>ktif olmak ve diğer çocuklarla aktivitelerde yer almak.</w:t>
      </w:r>
    </w:p>
    <w:p w:rsidR="001727B0" w:rsidRPr="001341CB" w:rsidRDefault="001727B0" w:rsidP="001727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</w:p>
    <w:p w:rsidR="001727B0" w:rsidRPr="001341CB" w:rsidRDefault="001341CB" w:rsidP="001341CB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  <w:r w:rsidRPr="001341CB">
        <w:rPr>
          <w:rFonts w:ascii="Arial" w:hAnsi="Arial" w:cs="Arial"/>
          <w:sz w:val="24"/>
          <w:szCs w:val="24"/>
        </w:rPr>
        <w:t>Y</w:t>
      </w:r>
      <w:r w:rsidR="001727B0" w:rsidRPr="001341CB">
        <w:rPr>
          <w:rFonts w:ascii="Arial" w:hAnsi="Arial" w:cs="Arial"/>
          <w:sz w:val="24"/>
          <w:szCs w:val="24"/>
        </w:rPr>
        <w:t>eni şeyler öğrenmek.</w:t>
      </w:r>
    </w:p>
    <w:p w:rsidR="001727B0" w:rsidRPr="001341CB" w:rsidRDefault="001727B0" w:rsidP="001727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</w:p>
    <w:p w:rsidR="001727B0" w:rsidRPr="001341CB" w:rsidRDefault="001341CB" w:rsidP="001341CB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  <w:proofErr w:type="gramStart"/>
      <w:r w:rsidRPr="001341CB">
        <w:rPr>
          <w:rFonts w:ascii="Arial" w:hAnsi="Arial" w:cs="Arial"/>
          <w:sz w:val="24"/>
          <w:szCs w:val="24"/>
        </w:rPr>
        <w:t>S</w:t>
      </w:r>
      <w:r w:rsidR="001727B0" w:rsidRPr="001341CB">
        <w:rPr>
          <w:rFonts w:ascii="Arial" w:hAnsi="Arial" w:cs="Arial"/>
          <w:sz w:val="24"/>
          <w:szCs w:val="24"/>
        </w:rPr>
        <w:t>ürpriz yapılması ve başkalarına sürpriz yapmak.</w:t>
      </w:r>
      <w:proofErr w:type="gramEnd"/>
    </w:p>
    <w:p w:rsidR="001727B0" w:rsidRPr="001341CB" w:rsidRDefault="001727B0" w:rsidP="001727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</w:p>
    <w:p w:rsidR="001727B0" w:rsidRPr="001341CB" w:rsidRDefault="001341CB" w:rsidP="001341CB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  <w:r w:rsidRPr="001341CB">
        <w:rPr>
          <w:rFonts w:ascii="Arial" w:hAnsi="Arial" w:cs="Arial"/>
          <w:sz w:val="24"/>
          <w:szCs w:val="24"/>
        </w:rPr>
        <w:t>K</w:t>
      </w:r>
      <w:r w:rsidR="001727B0" w:rsidRPr="001341CB">
        <w:rPr>
          <w:rFonts w:ascii="Arial" w:hAnsi="Arial" w:cs="Arial"/>
          <w:sz w:val="24"/>
          <w:szCs w:val="24"/>
        </w:rPr>
        <w:t>endi fikirlerini ve seçimlerini dile getirmek.</w:t>
      </w:r>
    </w:p>
    <w:p w:rsidR="001727B0" w:rsidRPr="001341CB" w:rsidRDefault="001727B0" w:rsidP="001727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</w:p>
    <w:p w:rsidR="001727B0" w:rsidRPr="001341CB" w:rsidRDefault="001341CB" w:rsidP="001341CB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  <w:proofErr w:type="gramStart"/>
      <w:r w:rsidRPr="001341CB">
        <w:rPr>
          <w:rFonts w:ascii="Arial" w:hAnsi="Arial" w:cs="Arial"/>
          <w:sz w:val="24"/>
          <w:szCs w:val="24"/>
        </w:rPr>
        <w:t>F</w:t>
      </w:r>
      <w:r w:rsidR="001727B0" w:rsidRPr="001341CB">
        <w:rPr>
          <w:rFonts w:ascii="Arial" w:hAnsi="Arial" w:cs="Arial"/>
          <w:sz w:val="24"/>
          <w:szCs w:val="24"/>
        </w:rPr>
        <w:t>ırsat verildiğinde seçim yapmak.</w:t>
      </w:r>
      <w:proofErr w:type="gramEnd"/>
    </w:p>
    <w:p w:rsidR="001727B0" w:rsidRPr="001341CB" w:rsidRDefault="001727B0" w:rsidP="001727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</w:p>
    <w:p w:rsidR="001727B0" w:rsidRPr="001341CB" w:rsidRDefault="001727B0" w:rsidP="001727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</w:p>
    <w:p w:rsidR="001727B0" w:rsidRPr="001341CB" w:rsidRDefault="001727B0" w:rsidP="001727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Times New Roman" w:hAnsi="Arial" w:cs="Arial"/>
          <w:sz w:val="24"/>
          <w:szCs w:val="24"/>
        </w:rPr>
      </w:pPr>
      <w:r w:rsidRPr="001341CB">
        <w:rPr>
          <w:rFonts w:ascii="Arial" w:hAnsi="Arial" w:cs="Arial"/>
          <w:sz w:val="24"/>
          <w:szCs w:val="24"/>
        </w:rPr>
        <w:t>(</w:t>
      </w:r>
      <w:proofErr w:type="spellStart"/>
      <w:r w:rsidRPr="001341CB">
        <w:rPr>
          <w:rFonts w:ascii="Arial" w:hAnsi="Arial" w:cs="Arial"/>
          <w:sz w:val="24"/>
          <w:szCs w:val="24"/>
        </w:rPr>
        <w:t>Insoo</w:t>
      </w:r>
      <w:proofErr w:type="spellEnd"/>
      <w:r w:rsidRPr="001341CB">
        <w:rPr>
          <w:rFonts w:ascii="Arial" w:hAnsi="Arial" w:cs="Arial"/>
          <w:sz w:val="24"/>
          <w:szCs w:val="24"/>
        </w:rPr>
        <w:t xml:space="preserve"> Kim </w:t>
      </w:r>
      <w:proofErr w:type="spellStart"/>
      <w:r w:rsidRPr="001341CB">
        <w:rPr>
          <w:rFonts w:ascii="Arial" w:hAnsi="Arial" w:cs="Arial"/>
          <w:sz w:val="24"/>
          <w:szCs w:val="24"/>
        </w:rPr>
        <w:t>Berg</w:t>
      </w:r>
      <w:proofErr w:type="spellEnd"/>
      <w:r w:rsidRPr="001341CB">
        <w:rPr>
          <w:rFonts w:ascii="Arial" w:hAnsi="Arial" w:cs="Arial"/>
          <w:sz w:val="24"/>
          <w:szCs w:val="24"/>
        </w:rPr>
        <w:t>, 2002)</w:t>
      </w:r>
    </w:p>
    <w:p w:rsidR="00DC3674" w:rsidRPr="002F2216" w:rsidRDefault="00DC3674" w:rsidP="00DC3674">
      <w:pPr>
        <w:rPr>
          <w:rFonts w:ascii="Arial" w:hAnsi="Arial" w:cs="Arial"/>
        </w:rPr>
      </w:pPr>
      <w:r>
        <w:rPr>
          <w:rFonts w:ascii="Arial" w:hAnsi="Arial" w:cs="Arial"/>
        </w:rPr>
        <w:t>Çeviren (</w:t>
      </w:r>
      <w:proofErr w:type="spellStart"/>
      <w:r>
        <w:rPr>
          <w:rFonts w:ascii="Arial" w:hAnsi="Arial" w:cs="Arial"/>
        </w:rPr>
        <w:t>Translated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>): Okan Bülbül</w:t>
      </w:r>
    </w:p>
    <w:p w:rsidR="00F62F2D" w:rsidRPr="001341CB" w:rsidRDefault="00F62F2D" w:rsidP="001727B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62F2D" w:rsidRPr="001341CB" w:rsidSect="001847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65" w:rsidRDefault="001C5065" w:rsidP="00EB77C0">
      <w:pPr>
        <w:spacing w:after="0" w:line="240" w:lineRule="auto"/>
      </w:pPr>
      <w:r>
        <w:separator/>
      </w:r>
    </w:p>
  </w:endnote>
  <w:endnote w:type="continuationSeparator" w:id="0">
    <w:p w:rsidR="001C5065" w:rsidRDefault="001C5065" w:rsidP="00EB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65" w:rsidRDefault="001C5065" w:rsidP="00EB77C0">
      <w:pPr>
        <w:spacing w:after="0" w:line="240" w:lineRule="auto"/>
      </w:pPr>
      <w:r>
        <w:separator/>
      </w:r>
    </w:p>
  </w:footnote>
  <w:footnote w:type="continuationSeparator" w:id="0">
    <w:p w:rsidR="001C5065" w:rsidRDefault="001C5065" w:rsidP="00EB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36"/>
      <w:gridCol w:w="1152"/>
    </w:tblGrid>
    <w:tr w:rsidR="0090036D">
      <w:tc>
        <w:tcPr>
          <w:tcW w:w="0" w:type="auto"/>
          <w:tcBorders>
            <w:right w:val="single" w:sz="6" w:space="0" w:color="000000" w:themeColor="text1"/>
          </w:tcBorders>
        </w:tcPr>
        <w:p w:rsidR="0090036D" w:rsidRDefault="0090036D">
          <w:pPr>
            <w:pStyle w:val="stbilgi"/>
            <w:jc w:val="right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90036D" w:rsidRDefault="001C5065">
          <w:pPr>
            <w:pStyle w:val="stbilgi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C3674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:rsidR="0090036D" w:rsidRDefault="0090036D">
          <w:pPr>
            <w:pStyle w:val="stbilgi"/>
          </w:pPr>
        </w:p>
        <w:p w:rsidR="0090036D" w:rsidRDefault="0090036D">
          <w:pPr>
            <w:pStyle w:val="stbilgi"/>
            <w:rPr>
              <w:b/>
            </w:rPr>
          </w:pPr>
        </w:p>
      </w:tc>
    </w:tr>
  </w:tbl>
  <w:p w:rsidR="0090036D" w:rsidRPr="00B61C9F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b/>
        <w:sz w:val="28"/>
      </w:rPr>
    </w:pPr>
    <w:proofErr w:type="spellStart"/>
    <w:r w:rsidRPr="00B61C9F">
      <w:rPr>
        <w:rFonts w:ascii="Palatino" w:hAnsi="Palatino"/>
        <w:b/>
        <w:sz w:val="28"/>
      </w:rPr>
      <w:t>Northwest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Brief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Therapy</w:t>
    </w:r>
    <w:proofErr w:type="spellEnd"/>
    <w:r w:rsidRPr="00B61C9F">
      <w:rPr>
        <w:rFonts w:ascii="Palatino" w:hAnsi="Palatino"/>
        <w:b/>
        <w:sz w:val="28"/>
      </w:rPr>
      <w:t xml:space="preserve"> Training Center</w:t>
    </w:r>
  </w:p>
  <w:p w:rsidR="00EB77C0" w:rsidRPr="0090036D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sz w:val="20"/>
      </w:rPr>
    </w:pPr>
    <w:r w:rsidRPr="00B61C9F">
      <w:rPr>
        <w:rFonts w:ascii="Palatino" w:hAnsi="Palatino"/>
        <w:sz w:val="20"/>
      </w:rPr>
      <w:t>nwbttc.com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3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4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5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6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start w:val="7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7">
    <w:nsid w:val="00000008"/>
    <w:multiLevelType w:val="multilevel"/>
    <w:tmpl w:val="894EE87A"/>
    <w:lvl w:ilvl="0">
      <w:start w:val="8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8">
    <w:nsid w:val="00000009"/>
    <w:multiLevelType w:val="multilevel"/>
    <w:tmpl w:val="894EE87B"/>
    <w:lvl w:ilvl="0">
      <w:start w:val="9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9">
    <w:nsid w:val="26E72255"/>
    <w:multiLevelType w:val="hybridMultilevel"/>
    <w:tmpl w:val="BBC057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D1DDF"/>
    <w:multiLevelType w:val="hybridMultilevel"/>
    <w:tmpl w:val="5D8E7D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C78CE"/>
    <w:multiLevelType w:val="hybridMultilevel"/>
    <w:tmpl w:val="B7642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EA7FFD"/>
    <w:multiLevelType w:val="hybridMultilevel"/>
    <w:tmpl w:val="E0DE40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11D94"/>
    <w:multiLevelType w:val="hybridMultilevel"/>
    <w:tmpl w:val="BDC22F4A"/>
    <w:lvl w:ilvl="0" w:tplc="006C7EC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CAA5B98"/>
    <w:multiLevelType w:val="hybridMultilevel"/>
    <w:tmpl w:val="957C4D3A"/>
    <w:lvl w:ilvl="0" w:tplc="2832856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13"/>
  </w:num>
  <w:num w:numId="13">
    <w:abstractNumId w:val="1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77C0"/>
    <w:rsid w:val="000B6FDC"/>
    <w:rsid w:val="000D1AE8"/>
    <w:rsid w:val="001341CB"/>
    <w:rsid w:val="001727B0"/>
    <w:rsid w:val="00184725"/>
    <w:rsid w:val="001B02E3"/>
    <w:rsid w:val="001C5065"/>
    <w:rsid w:val="00204378"/>
    <w:rsid w:val="0023303E"/>
    <w:rsid w:val="002C4786"/>
    <w:rsid w:val="003108E9"/>
    <w:rsid w:val="00364197"/>
    <w:rsid w:val="00450C1F"/>
    <w:rsid w:val="00462B2C"/>
    <w:rsid w:val="0052674A"/>
    <w:rsid w:val="005E7D9D"/>
    <w:rsid w:val="00651EF3"/>
    <w:rsid w:val="00711744"/>
    <w:rsid w:val="007B5AE5"/>
    <w:rsid w:val="008341D9"/>
    <w:rsid w:val="008725B2"/>
    <w:rsid w:val="0090036D"/>
    <w:rsid w:val="00935155"/>
    <w:rsid w:val="00987557"/>
    <w:rsid w:val="0099148C"/>
    <w:rsid w:val="00A80A79"/>
    <w:rsid w:val="00B4226B"/>
    <w:rsid w:val="00C65A85"/>
    <w:rsid w:val="00CA273C"/>
    <w:rsid w:val="00CB0891"/>
    <w:rsid w:val="00CC43AC"/>
    <w:rsid w:val="00CC6B36"/>
    <w:rsid w:val="00DC3674"/>
    <w:rsid w:val="00E22CB4"/>
    <w:rsid w:val="00E56A4D"/>
    <w:rsid w:val="00EB77C0"/>
    <w:rsid w:val="00F62F2D"/>
    <w:rsid w:val="00FA44BF"/>
    <w:rsid w:val="00FA67E8"/>
    <w:rsid w:val="00F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7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77C0"/>
  </w:style>
  <w:style w:type="paragraph" w:styleId="Altbilgi">
    <w:name w:val="footer"/>
    <w:basedOn w:val="Normal"/>
    <w:link w:val="Al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77C0"/>
  </w:style>
  <w:style w:type="paragraph" w:styleId="BalonMetni">
    <w:name w:val="Balloon Text"/>
    <w:basedOn w:val="Normal"/>
    <w:link w:val="BalonMetniChar"/>
    <w:uiPriority w:val="99"/>
    <w:semiHidden/>
    <w:unhideWhenUsed/>
    <w:rsid w:val="00EB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7C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1"/>
    <w:rsid w:val="0090036D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0036D"/>
    <w:rPr>
      <w:color w:val="0000FF" w:themeColor="hyperlink"/>
      <w:u w:val="single"/>
    </w:rPr>
  </w:style>
  <w:style w:type="paragraph" w:styleId="z-Formunst">
    <w:name w:val="HTML Top of Form"/>
    <w:basedOn w:val="Normal"/>
    <w:link w:val="z-FormunstChar"/>
    <w:rsid w:val="009003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z-FormunstChar">
    <w:name w:val="z-Formun Üstü Char"/>
    <w:basedOn w:val="VarsaylanParagrafYazTipi"/>
    <w:link w:val="z-Formunst"/>
    <w:rsid w:val="0090036D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reeForm">
    <w:name w:val="Free Form"/>
    <w:rsid w:val="00CA273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Default">
    <w:name w:val="Default"/>
    <w:autoRedefine/>
    <w:rsid w:val="00E22CB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paragraph" w:customStyle="1" w:styleId="Body">
    <w:name w:val="Body"/>
    <w:rsid w:val="00E22CB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z-TopofForm1">
    <w:name w:val="z-Top of Form1"/>
    <w:rsid w:val="00FA44B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134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16653-B417-46D6-8948-70DE34B8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460</Characters>
  <Application>Microsoft Office Word</Application>
  <DocSecurity>0</DocSecurity>
  <Lines>3</Lines>
  <Paragraphs>1</Paragraphs>
  <ScaleCrop>false</ScaleCrop>
  <Company>Home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assus</dc:creator>
  <cp:keywords/>
  <dc:description/>
  <cp:lastModifiedBy>Okan Bulbul</cp:lastModifiedBy>
  <cp:revision>16</cp:revision>
  <dcterms:created xsi:type="dcterms:W3CDTF">2013-04-18T20:48:00Z</dcterms:created>
  <dcterms:modified xsi:type="dcterms:W3CDTF">2013-04-24T06:20:00Z</dcterms:modified>
</cp:coreProperties>
</file>