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 w:val="28"/>
          <w:lang w:val="tr-TR"/>
        </w:rPr>
      </w:pPr>
      <w:r w:rsidRPr="00482CA8">
        <w:rPr>
          <w:rFonts w:ascii="Arial" w:hAnsi="Arial" w:cs="Arial"/>
          <w:b/>
          <w:sz w:val="28"/>
          <w:lang w:val="tr-TR"/>
        </w:rPr>
        <w:t xml:space="preserve">Himaye Altındaki Danışanlarla Çalışmak 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lang w:val="tr-TR"/>
        </w:rPr>
      </w:pP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Himaye altındaki danışanlarla çalışmanın özel zorlukları vardır. Terapist bu danışanların kendilerinin veya onları oraya değerlendirilmesi veya sağaltımı için gönderen merkezlerin potansiyel amaçlarını bulmakla görevlendirilmiştir. 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  <w:r w:rsidRPr="00482CA8">
        <w:rPr>
          <w:rFonts w:ascii="Arial" w:hAnsi="Arial" w:cs="Arial"/>
          <w:b/>
          <w:sz w:val="22"/>
          <w:lang w:val="tr-TR"/>
        </w:rPr>
        <w:t xml:space="preserve">1. </w:t>
      </w:r>
      <w:r>
        <w:rPr>
          <w:rFonts w:ascii="Arial" w:hAnsi="Arial" w:cs="Arial"/>
          <w:b/>
          <w:sz w:val="22"/>
          <w:lang w:val="tr-TR"/>
        </w:rPr>
        <w:t>Amaç Görüşmesi</w:t>
      </w:r>
      <w:r w:rsidRPr="00482CA8">
        <w:rPr>
          <w:rFonts w:ascii="Arial" w:hAnsi="Arial" w:cs="Arial"/>
          <w:lang w:val="tr-TR"/>
        </w:rPr>
        <w:t xml:space="preserve"> 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Buraya gelmeniz kimin fikriydi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 </w:t>
      </w:r>
      <w:r>
        <w:rPr>
          <w:rFonts w:ascii="Arial" w:hAnsi="Arial" w:cs="Arial"/>
          <w:sz w:val="22"/>
          <w:lang w:val="tr-TR"/>
        </w:rPr>
        <w:t>buranın size nasıl ir faydası olacağını düşünüyor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</w:t>
      </w:r>
      <w:r>
        <w:rPr>
          <w:rFonts w:ascii="Arial" w:hAnsi="Arial" w:cs="Arial"/>
          <w:sz w:val="22"/>
          <w:lang w:val="tr-TR"/>
        </w:rPr>
        <w:t>sizin bu sorununuzun sebebinin ne olduğunu düşünüyor?</w:t>
      </w:r>
      <w:r w:rsidRPr="00482CA8">
        <w:rPr>
          <w:rFonts w:ascii="Arial" w:hAnsi="Arial" w:cs="Arial"/>
          <w:sz w:val="22"/>
          <w:lang w:val="tr-TR"/>
        </w:rPr>
        <w:t xml:space="preserve"> 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 </w:t>
      </w:r>
      <w:r>
        <w:rPr>
          <w:rFonts w:ascii="Arial" w:hAnsi="Arial" w:cs="Arial"/>
          <w:sz w:val="22"/>
          <w:lang w:val="tr-TR"/>
        </w:rPr>
        <w:t>bunun sizi (ve onu) nasıl etkilediğini düşünüyor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</w:t>
      </w:r>
      <w:r>
        <w:rPr>
          <w:rFonts w:ascii="Arial" w:hAnsi="Arial" w:cs="Arial"/>
          <w:sz w:val="22"/>
          <w:lang w:val="tr-TR"/>
        </w:rPr>
        <w:t>başlangıç olarak ne yapmanız gerektiğini düşünüyor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  <w:r w:rsidRPr="00482CA8">
        <w:rPr>
          <w:rFonts w:ascii="Arial" w:hAnsi="Arial" w:cs="Arial"/>
          <w:b/>
          <w:sz w:val="22"/>
          <w:lang w:val="tr-TR"/>
        </w:rPr>
        <w:t xml:space="preserve">2. </w:t>
      </w:r>
      <w:r>
        <w:rPr>
          <w:rFonts w:ascii="Arial" w:hAnsi="Arial" w:cs="Arial"/>
          <w:b/>
          <w:sz w:val="22"/>
          <w:lang w:val="tr-TR"/>
        </w:rPr>
        <w:t>Olağandışı durumlar, Geçmiş başarılar, Gizli Kaynaklar</w:t>
      </w:r>
      <w:r w:rsidRPr="00482CA8">
        <w:rPr>
          <w:rFonts w:ascii="Arial" w:hAnsi="Arial" w:cs="Arial"/>
          <w:lang w:val="tr-TR"/>
        </w:rPr>
        <w:t xml:space="preserve"> 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</w:t>
      </w:r>
      <w:r>
        <w:rPr>
          <w:rFonts w:ascii="Arial" w:hAnsi="Arial" w:cs="Arial"/>
          <w:sz w:val="22"/>
          <w:lang w:val="tr-TR"/>
        </w:rPr>
        <w:t>sizin bunu başarabileceğinizi nereden biliyor</w:t>
      </w:r>
      <w:r w:rsidRPr="00482CA8">
        <w:rPr>
          <w:rFonts w:ascii="Arial" w:hAnsi="Arial" w:cs="Arial"/>
          <w:sz w:val="22"/>
          <w:lang w:val="tr-TR"/>
        </w:rPr>
        <w:t xml:space="preserve">? </w:t>
      </w:r>
      <w:r>
        <w:rPr>
          <w:rFonts w:ascii="Arial" w:hAnsi="Arial" w:cs="Arial"/>
          <w:sz w:val="22"/>
          <w:lang w:val="tr-TR"/>
        </w:rPr>
        <w:t>Siz bunu başarabileceğinizi nereden biliyorsunuz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Bunu en son ne zaman yaptınız</w:t>
      </w:r>
      <w:r w:rsidRPr="00482CA8">
        <w:rPr>
          <w:rFonts w:ascii="Arial" w:hAnsi="Arial" w:cs="Arial"/>
          <w:sz w:val="22"/>
          <w:lang w:val="tr-TR"/>
        </w:rPr>
        <w:t xml:space="preserve">? </w:t>
      </w:r>
      <w:r>
        <w:rPr>
          <w:rFonts w:ascii="Arial" w:hAnsi="Arial" w:cs="Arial"/>
          <w:sz w:val="22"/>
          <w:lang w:val="tr-TR"/>
        </w:rPr>
        <w:t>Nasıl yaptınız</w:t>
      </w:r>
      <w:r w:rsidRPr="00482CA8">
        <w:rPr>
          <w:rFonts w:ascii="Arial" w:hAnsi="Arial" w:cs="Arial"/>
          <w:sz w:val="22"/>
          <w:lang w:val="tr-TR"/>
        </w:rPr>
        <w:t xml:space="preserve">? </w:t>
      </w:r>
      <w:r>
        <w:rPr>
          <w:rFonts w:ascii="Arial" w:hAnsi="Arial" w:cs="Arial"/>
          <w:sz w:val="22"/>
          <w:lang w:val="tr-TR"/>
        </w:rPr>
        <w:t>Başka ne ekleyebilirsiniz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</w:t>
      </w:r>
      <w:r>
        <w:rPr>
          <w:rFonts w:ascii="Arial" w:hAnsi="Arial" w:cs="Arial"/>
          <w:sz w:val="22"/>
          <w:lang w:val="tr-TR"/>
        </w:rPr>
        <w:t>sizin bunu nasıl yaptığınızı söylüyor</w:t>
      </w:r>
      <w:r w:rsidRPr="00482CA8">
        <w:rPr>
          <w:rFonts w:ascii="Arial" w:hAnsi="Arial" w:cs="Arial"/>
          <w:sz w:val="22"/>
          <w:lang w:val="tr-TR"/>
        </w:rPr>
        <w:t xml:space="preserve">? </w:t>
      </w:r>
      <w:r>
        <w:rPr>
          <w:rFonts w:ascii="Arial" w:hAnsi="Arial" w:cs="Arial"/>
          <w:sz w:val="22"/>
          <w:lang w:val="tr-TR"/>
        </w:rPr>
        <w:t>Peki ya siz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  <w:r>
        <w:rPr>
          <w:rFonts w:ascii="Arial" w:hAnsi="Arial" w:cs="Arial"/>
          <w:sz w:val="22"/>
          <w:lang w:val="tr-TR"/>
        </w:rPr>
        <w:t>Bunun size nasıl bir yararı oldu</w:t>
      </w:r>
      <w:r w:rsidRPr="00482CA8">
        <w:rPr>
          <w:rFonts w:ascii="Arial" w:hAnsi="Arial" w:cs="Arial"/>
          <w:sz w:val="22"/>
          <w:lang w:val="tr-TR"/>
        </w:rPr>
        <w:t>? (</w:t>
      </w:r>
      <w:r>
        <w:rPr>
          <w:rFonts w:ascii="Arial" w:hAnsi="Arial" w:cs="Arial"/>
          <w:sz w:val="22"/>
          <w:lang w:val="tr-TR"/>
        </w:rPr>
        <w:t>sizinle</w:t>
      </w:r>
      <w:r w:rsidRPr="00482CA8">
        <w:rPr>
          <w:rFonts w:ascii="Arial" w:hAnsi="Arial" w:cs="Arial"/>
          <w:sz w:val="22"/>
          <w:lang w:val="tr-TR"/>
        </w:rPr>
        <w:t xml:space="preserve"> _____</w:t>
      </w:r>
      <w:r>
        <w:rPr>
          <w:rFonts w:ascii="Arial" w:hAnsi="Arial" w:cs="Arial"/>
          <w:sz w:val="22"/>
          <w:lang w:val="tr-TR"/>
        </w:rPr>
        <w:t>’</w:t>
      </w:r>
      <w:proofErr w:type="spellStart"/>
      <w:r>
        <w:rPr>
          <w:rFonts w:ascii="Arial" w:hAnsi="Arial" w:cs="Arial"/>
          <w:sz w:val="22"/>
          <w:lang w:val="tr-TR"/>
        </w:rPr>
        <w:t>nun</w:t>
      </w:r>
      <w:proofErr w:type="spellEnd"/>
      <w:r>
        <w:rPr>
          <w:rFonts w:ascii="Arial" w:hAnsi="Arial" w:cs="Arial"/>
          <w:sz w:val="22"/>
          <w:lang w:val="tr-TR"/>
        </w:rPr>
        <w:t xml:space="preserve"> arasında</w:t>
      </w:r>
      <w:r w:rsidRPr="00482CA8">
        <w:rPr>
          <w:rFonts w:ascii="Arial" w:hAnsi="Arial" w:cs="Arial"/>
          <w:sz w:val="22"/>
          <w:lang w:val="tr-TR"/>
        </w:rPr>
        <w:t>?)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</w:p>
    <w:p w:rsidR="00534EF9" w:rsidRPr="00482CA8" w:rsidRDefault="00534EF9" w:rsidP="00534EF9">
      <w:pPr>
        <w:pStyle w:val="FreeForm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40" w:hanging="240"/>
        <w:rPr>
          <w:rFonts w:ascii="Arial" w:hAnsi="Arial" w:cs="Arial"/>
          <w:b/>
          <w:sz w:val="22"/>
          <w:lang w:val="tr-TR"/>
        </w:rPr>
      </w:pPr>
      <w:r>
        <w:rPr>
          <w:rFonts w:ascii="Arial" w:hAnsi="Arial" w:cs="Arial"/>
          <w:b/>
          <w:sz w:val="22"/>
          <w:lang w:val="tr-TR"/>
        </w:rPr>
        <w:t>Danışanın Farklı Bir Hayat Hayali (Koşullar, İlişkiler, vb.)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Bunun tekrar başlaması için atmanız gereken ilk adım nedir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</w:t>
      </w:r>
      <w:r>
        <w:rPr>
          <w:rFonts w:ascii="Arial" w:hAnsi="Arial" w:cs="Arial"/>
          <w:sz w:val="22"/>
          <w:lang w:val="tr-TR"/>
        </w:rPr>
        <w:t>sizin bunu tekrar yaptığınızda nasıl bir farklılık olacağını söylerdi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Sizinle</w:t>
      </w:r>
      <w:r w:rsidRPr="00482CA8">
        <w:rPr>
          <w:rFonts w:ascii="Arial" w:hAnsi="Arial" w:cs="Arial"/>
          <w:sz w:val="22"/>
          <w:lang w:val="tr-TR"/>
        </w:rPr>
        <w:t xml:space="preserve"> _____</w:t>
      </w:r>
      <w:r>
        <w:rPr>
          <w:rFonts w:ascii="Arial" w:hAnsi="Arial" w:cs="Arial"/>
          <w:sz w:val="22"/>
          <w:lang w:val="tr-TR"/>
        </w:rPr>
        <w:t xml:space="preserve"> ‘</w:t>
      </w:r>
      <w:proofErr w:type="spellStart"/>
      <w:r>
        <w:rPr>
          <w:rFonts w:ascii="Arial" w:hAnsi="Arial" w:cs="Arial"/>
          <w:sz w:val="22"/>
          <w:lang w:val="tr-TR"/>
        </w:rPr>
        <w:t>nun</w:t>
      </w:r>
      <w:proofErr w:type="spellEnd"/>
      <w:r>
        <w:rPr>
          <w:rFonts w:ascii="Arial" w:hAnsi="Arial" w:cs="Arial"/>
          <w:sz w:val="22"/>
          <w:lang w:val="tr-TR"/>
        </w:rPr>
        <w:t xml:space="preserve"> arasında nasıl bir farklılık olurdu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  <w:r>
        <w:rPr>
          <w:rFonts w:ascii="Arial" w:hAnsi="Arial" w:cs="Arial"/>
          <w:sz w:val="22"/>
          <w:lang w:val="tr-TR"/>
        </w:rPr>
        <w:t>Bu sizin hayatınızda ne gibi bir farklılık yaratırdı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b/>
          <w:sz w:val="22"/>
          <w:lang w:val="tr-TR"/>
        </w:rPr>
      </w:pPr>
      <w:r w:rsidRPr="00482CA8">
        <w:rPr>
          <w:rFonts w:ascii="Arial" w:hAnsi="Arial" w:cs="Arial"/>
          <w:b/>
          <w:sz w:val="22"/>
          <w:lang w:val="tr-TR"/>
        </w:rPr>
        <w:t xml:space="preserve">4. </w:t>
      </w:r>
      <w:r>
        <w:rPr>
          <w:rFonts w:ascii="Arial" w:hAnsi="Arial" w:cs="Arial"/>
          <w:b/>
          <w:sz w:val="22"/>
          <w:lang w:val="tr-TR"/>
        </w:rPr>
        <w:t>Danışanın İstenen Sonuca Ulaşmak İçin Gösterdiği Çaba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Bunu başarabileceğinize ne kadar güveniyorsunuz</w:t>
      </w:r>
      <w:r w:rsidRPr="00482CA8">
        <w:rPr>
          <w:rFonts w:ascii="Arial" w:hAnsi="Arial" w:cs="Arial"/>
          <w:sz w:val="22"/>
          <w:lang w:val="tr-TR"/>
        </w:rPr>
        <w:t>? (</w:t>
      </w:r>
      <w:r>
        <w:rPr>
          <w:rFonts w:ascii="Arial" w:hAnsi="Arial" w:cs="Arial"/>
          <w:sz w:val="22"/>
          <w:lang w:val="tr-TR"/>
        </w:rPr>
        <w:t>Derecelendirme</w:t>
      </w:r>
      <w:r w:rsidRPr="00482CA8">
        <w:rPr>
          <w:rFonts w:ascii="Arial" w:hAnsi="Arial" w:cs="Arial"/>
          <w:sz w:val="22"/>
          <w:lang w:val="tr-TR"/>
        </w:rPr>
        <w:t>)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</w:t>
      </w:r>
      <w:r>
        <w:rPr>
          <w:rFonts w:ascii="Arial" w:hAnsi="Arial" w:cs="Arial"/>
          <w:sz w:val="22"/>
          <w:lang w:val="tr-TR"/>
        </w:rPr>
        <w:t>sizin bunu başarabileceğinize olan inancının ne kadar olduğunu söylerdi</w:t>
      </w:r>
      <w:r w:rsidRPr="00482CA8">
        <w:rPr>
          <w:rFonts w:ascii="Arial" w:hAnsi="Arial" w:cs="Arial"/>
          <w:sz w:val="22"/>
          <w:lang w:val="tr-TR"/>
        </w:rPr>
        <w:t>? (</w:t>
      </w:r>
      <w:r>
        <w:rPr>
          <w:rFonts w:ascii="Arial" w:hAnsi="Arial" w:cs="Arial"/>
          <w:sz w:val="22"/>
          <w:lang w:val="tr-TR"/>
        </w:rPr>
        <w:t>Derecelendirme</w:t>
      </w:r>
      <w:r w:rsidRPr="00482CA8">
        <w:rPr>
          <w:rFonts w:ascii="Arial" w:hAnsi="Arial" w:cs="Arial"/>
          <w:sz w:val="22"/>
          <w:lang w:val="tr-TR"/>
        </w:rPr>
        <w:t>)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Bunu en son ne zaman başardınız? Nasıl başardınız?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Bunu tekrar yapabilmeniz için ne olması gerekiyor</w:t>
      </w:r>
      <w:r w:rsidRPr="00482CA8">
        <w:rPr>
          <w:rFonts w:ascii="Arial" w:hAnsi="Arial" w:cs="Arial"/>
          <w:sz w:val="22"/>
          <w:lang w:val="tr-TR"/>
        </w:rPr>
        <w:t>? (</w:t>
      </w:r>
      <w:r>
        <w:rPr>
          <w:rFonts w:ascii="Arial" w:hAnsi="Arial" w:cs="Arial"/>
          <w:sz w:val="22"/>
          <w:lang w:val="tr-TR"/>
        </w:rPr>
        <w:t>istisnai bir durum varsa</w:t>
      </w:r>
      <w:r w:rsidRPr="00482CA8">
        <w:rPr>
          <w:rFonts w:ascii="Arial" w:hAnsi="Arial" w:cs="Arial"/>
          <w:sz w:val="22"/>
          <w:lang w:val="tr-TR"/>
        </w:rPr>
        <w:t>)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</w:p>
    <w:p w:rsidR="00534EF9" w:rsidRPr="00482CA8" w:rsidRDefault="00534EF9" w:rsidP="00534EF9">
      <w:pPr>
        <w:pStyle w:val="FreeForm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40" w:hanging="240"/>
        <w:rPr>
          <w:rFonts w:ascii="Arial" w:hAnsi="Arial" w:cs="Arial"/>
          <w:b/>
          <w:sz w:val="22"/>
          <w:lang w:val="tr-TR"/>
        </w:rPr>
      </w:pPr>
      <w:r>
        <w:rPr>
          <w:rFonts w:ascii="Arial" w:hAnsi="Arial" w:cs="Arial"/>
          <w:b/>
          <w:sz w:val="22"/>
          <w:lang w:val="tr-TR"/>
        </w:rPr>
        <w:t>Sona Yaklaşırken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Yeterli noktaya ulaştığınızı nasıl anlayacaksınız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 w:rsidRPr="00482CA8">
        <w:rPr>
          <w:rFonts w:ascii="Arial" w:hAnsi="Arial" w:cs="Arial"/>
          <w:sz w:val="22"/>
          <w:lang w:val="tr-TR"/>
        </w:rPr>
        <w:t xml:space="preserve">_____ </w:t>
      </w:r>
      <w:r>
        <w:rPr>
          <w:rFonts w:ascii="Arial" w:hAnsi="Arial" w:cs="Arial"/>
          <w:sz w:val="22"/>
          <w:lang w:val="tr-TR"/>
        </w:rPr>
        <w:t>‘</w:t>
      </w:r>
      <w:proofErr w:type="spellStart"/>
      <w:r>
        <w:rPr>
          <w:rFonts w:ascii="Arial" w:hAnsi="Arial" w:cs="Arial"/>
          <w:sz w:val="22"/>
          <w:lang w:val="tr-TR"/>
        </w:rPr>
        <w:t>nun</w:t>
      </w:r>
      <w:proofErr w:type="spellEnd"/>
      <w:r>
        <w:rPr>
          <w:rFonts w:ascii="Arial" w:hAnsi="Arial" w:cs="Arial"/>
          <w:sz w:val="22"/>
          <w:lang w:val="tr-TR"/>
        </w:rPr>
        <w:t xml:space="preserve"> sizin ilerleme kaydettiğinizi fark ettiğini nereden anlayacaksınız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Bunu devam ettirmeniz için ne olması gerekiyor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sz w:val="22"/>
          <w:lang w:val="tr-TR"/>
        </w:rPr>
        <w:t>Bu seviyeyi devam ettirebileceğinize olan güveniniz ne kadar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  <w:r>
        <w:rPr>
          <w:rFonts w:ascii="Arial" w:hAnsi="Arial" w:cs="Arial"/>
          <w:sz w:val="22"/>
          <w:lang w:val="tr-TR"/>
        </w:rPr>
        <w:t>Diyelim ki bu seviyeyi gelecek 3 ay boyunca korumayı başardınız, o zaman hayatınızda ne gibi şeyler olur</w:t>
      </w:r>
      <w:r w:rsidRPr="00482CA8">
        <w:rPr>
          <w:rFonts w:ascii="Arial" w:hAnsi="Arial" w:cs="Arial"/>
          <w:sz w:val="22"/>
          <w:lang w:val="tr-TR"/>
        </w:rPr>
        <w:t>?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lang w:val="tr-TR"/>
        </w:rPr>
      </w:pP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  <w:r>
        <w:rPr>
          <w:rFonts w:ascii="Arial" w:hAnsi="Arial" w:cs="Arial"/>
          <w:b/>
          <w:sz w:val="22"/>
          <w:lang w:val="tr-TR"/>
        </w:rPr>
        <w:t>Uyarı</w:t>
      </w:r>
      <w:r w:rsidRPr="00482CA8">
        <w:rPr>
          <w:rFonts w:ascii="Arial" w:hAnsi="Arial" w:cs="Arial"/>
          <w:b/>
          <w:sz w:val="22"/>
          <w:lang w:val="tr-TR"/>
        </w:rPr>
        <w:t>:</w:t>
      </w:r>
      <w:r w:rsidRPr="00482CA8">
        <w:rPr>
          <w:rFonts w:ascii="Arial" w:hAnsi="Arial" w:cs="Arial"/>
          <w:sz w:val="22"/>
          <w:lang w:val="tr-TR"/>
        </w:rPr>
        <w:t xml:space="preserve"> </w:t>
      </w:r>
      <w:r>
        <w:rPr>
          <w:rFonts w:ascii="Arial" w:hAnsi="Arial" w:cs="Arial"/>
          <w:sz w:val="22"/>
          <w:lang w:val="tr-TR"/>
        </w:rPr>
        <w:t>Yavaş ilerleyin ve soruları saygılı ve meraklı bir tavırla sorun</w:t>
      </w:r>
      <w:r w:rsidRPr="00482CA8">
        <w:rPr>
          <w:rFonts w:ascii="Arial" w:hAnsi="Arial" w:cs="Arial"/>
          <w:sz w:val="22"/>
          <w:lang w:val="tr-TR"/>
        </w:rPr>
        <w:t xml:space="preserve">. </w:t>
      </w:r>
      <w:r>
        <w:rPr>
          <w:rFonts w:ascii="Arial" w:hAnsi="Arial" w:cs="Arial"/>
          <w:sz w:val="22"/>
          <w:lang w:val="tr-TR"/>
        </w:rPr>
        <w:t>Bir sonraki aşamaya geçmeden önce önceki tüm soruların cevaplandığından emin olun.</w:t>
      </w: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2"/>
          <w:lang w:val="tr-TR"/>
        </w:rPr>
      </w:pP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18"/>
          <w:lang w:val="tr-TR"/>
        </w:rPr>
      </w:pPr>
    </w:p>
    <w:p w:rsidR="00534EF9" w:rsidRPr="00482CA8" w:rsidRDefault="00534EF9" w:rsidP="00534EF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Times New Roman" w:hAnsi="Arial" w:cs="Arial"/>
          <w:color w:val="auto"/>
          <w:sz w:val="20"/>
          <w:lang w:val="tr-TR"/>
        </w:rPr>
      </w:pPr>
      <w:r w:rsidRPr="00482CA8">
        <w:rPr>
          <w:rFonts w:ascii="Arial" w:hAnsi="Arial" w:cs="Arial"/>
          <w:sz w:val="18"/>
          <w:lang w:val="tr-TR"/>
        </w:rPr>
        <w:t>(</w:t>
      </w:r>
      <w:proofErr w:type="spellStart"/>
      <w:r w:rsidRPr="00482CA8">
        <w:rPr>
          <w:rFonts w:ascii="Arial" w:hAnsi="Arial" w:cs="Arial"/>
          <w:sz w:val="18"/>
          <w:lang w:val="tr-TR"/>
        </w:rPr>
        <w:t>copyright</w:t>
      </w:r>
      <w:proofErr w:type="spellEnd"/>
      <w:r w:rsidRPr="00482CA8">
        <w:rPr>
          <w:rFonts w:ascii="Arial" w:hAnsi="Arial" w:cs="Arial"/>
          <w:sz w:val="18"/>
          <w:lang w:val="tr-TR"/>
        </w:rPr>
        <w:t>: BFTC 1994, NWBTTC 2012)</w:t>
      </w:r>
    </w:p>
    <w:p w:rsidR="00DA1980" w:rsidRPr="002F2216" w:rsidRDefault="00DA1980" w:rsidP="00DA1980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534EF9" w:rsidRDefault="00F62F2D" w:rsidP="00534EF9">
      <w:bookmarkStart w:id="0" w:name="_GoBack"/>
      <w:bookmarkEnd w:id="0"/>
    </w:p>
    <w:sectPr w:rsidR="00F62F2D" w:rsidRPr="00534EF9" w:rsidSect="001847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F1" w:rsidRDefault="00BE07F1" w:rsidP="00EB77C0">
      <w:pPr>
        <w:spacing w:after="0" w:line="240" w:lineRule="auto"/>
      </w:pPr>
      <w:r>
        <w:separator/>
      </w:r>
    </w:p>
  </w:endnote>
  <w:endnote w:type="continuationSeparator" w:id="0">
    <w:p w:rsidR="00BE07F1" w:rsidRDefault="00BE07F1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F1" w:rsidRDefault="00BE07F1" w:rsidP="00EB77C0">
      <w:pPr>
        <w:spacing w:after="0" w:line="240" w:lineRule="auto"/>
      </w:pPr>
      <w:r>
        <w:separator/>
      </w:r>
    </w:p>
  </w:footnote>
  <w:footnote w:type="continuationSeparator" w:id="0">
    <w:p w:rsidR="00BE07F1" w:rsidRDefault="00BE07F1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BE07F1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A198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2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start w:val="4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5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6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7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7">
    <w:nsid w:val="00000008"/>
    <w:multiLevelType w:val="multilevel"/>
    <w:tmpl w:val="894EE87A"/>
    <w:lvl w:ilvl="0">
      <w:start w:val="8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8">
    <w:nsid w:val="00000009"/>
    <w:multiLevelType w:val="multilevel"/>
    <w:tmpl w:val="894EE87B"/>
    <w:lvl w:ilvl="0">
      <w:start w:val="9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9">
    <w:nsid w:val="2F2D1DDF"/>
    <w:multiLevelType w:val="hybridMultilevel"/>
    <w:tmpl w:val="5D8E7D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C78CE"/>
    <w:multiLevelType w:val="hybridMultilevel"/>
    <w:tmpl w:val="B7642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A7FFD"/>
    <w:multiLevelType w:val="hybridMultilevel"/>
    <w:tmpl w:val="E0DE40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11D94"/>
    <w:multiLevelType w:val="hybridMultilevel"/>
    <w:tmpl w:val="BDC22F4A"/>
    <w:lvl w:ilvl="0" w:tplc="006C7EC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0D1AE8"/>
    <w:rsid w:val="001727B0"/>
    <w:rsid w:val="00184725"/>
    <w:rsid w:val="001B02E3"/>
    <w:rsid w:val="00204378"/>
    <w:rsid w:val="0023303E"/>
    <w:rsid w:val="00284F7B"/>
    <w:rsid w:val="00285FB2"/>
    <w:rsid w:val="002C4786"/>
    <w:rsid w:val="003108E9"/>
    <w:rsid w:val="00364197"/>
    <w:rsid w:val="003F4F2F"/>
    <w:rsid w:val="00450C1F"/>
    <w:rsid w:val="00462B2C"/>
    <w:rsid w:val="0052674A"/>
    <w:rsid w:val="00534EF9"/>
    <w:rsid w:val="00550EE3"/>
    <w:rsid w:val="005E7D9D"/>
    <w:rsid w:val="00651EF3"/>
    <w:rsid w:val="00711744"/>
    <w:rsid w:val="007B5AE5"/>
    <w:rsid w:val="008341D9"/>
    <w:rsid w:val="0090036D"/>
    <w:rsid w:val="00935155"/>
    <w:rsid w:val="00987557"/>
    <w:rsid w:val="0099148C"/>
    <w:rsid w:val="00A80A79"/>
    <w:rsid w:val="00B4226B"/>
    <w:rsid w:val="00BE07F1"/>
    <w:rsid w:val="00C65A85"/>
    <w:rsid w:val="00CA273C"/>
    <w:rsid w:val="00CB0891"/>
    <w:rsid w:val="00CC43AC"/>
    <w:rsid w:val="00CC6B36"/>
    <w:rsid w:val="00D7366D"/>
    <w:rsid w:val="00DA1980"/>
    <w:rsid w:val="00E22CB4"/>
    <w:rsid w:val="00E56A4D"/>
    <w:rsid w:val="00EB77C0"/>
    <w:rsid w:val="00F62F2D"/>
    <w:rsid w:val="00FA44BF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z-TopofForm1">
    <w:name w:val="z-Top of Form1"/>
    <w:rsid w:val="00FA44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7F87-562B-4A91-A2D8-66843F3B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1850</Characters>
  <Application>Microsoft Office Word</Application>
  <DocSecurity>0</DocSecurity>
  <Lines>15</Lines>
  <Paragraphs>4</Paragraphs>
  <ScaleCrop>false</ScaleCrop>
  <Company>Home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18</cp:revision>
  <dcterms:created xsi:type="dcterms:W3CDTF">2013-04-18T20:48:00Z</dcterms:created>
  <dcterms:modified xsi:type="dcterms:W3CDTF">2013-04-24T06:20:00Z</dcterms:modified>
</cp:coreProperties>
</file>