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43F" w:rsidRPr="000E6603" w:rsidRDefault="00C5343F" w:rsidP="00C5343F">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hAnsi="Arial" w:cs="Arial"/>
          <w:b/>
          <w:szCs w:val="24"/>
          <w:lang w:val="tr-TR"/>
        </w:rPr>
      </w:pPr>
      <w:r w:rsidRPr="000E6603">
        <w:rPr>
          <w:rFonts w:ascii="Arial" w:hAnsi="Arial" w:cs="Arial"/>
          <w:b/>
          <w:szCs w:val="24"/>
          <w:lang w:val="tr-TR"/>
        </w:rPr>
        <w:t xml:space="preserve">Baş Etme Soruları </w:t>
      </w:r>
    </w:p>
    <w:p w:rsidR="00C5343F" w:rsidRPr="00E04E68" w:rsidRDefault="00C5343F" w:rsidP="00C5343F">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hAnsi="Arial" w:cs="Arial"/>
          <w:szCs w:val="24"/>
          <w:lang w:val="tr-TR"/>
        </w:rPr>
      </w:pPr>
    </w:p>
    <w:p w:rsidR="00C5343F" w:rsidRPr="00E04E68" w:rsidRDefault="00C5343F" w:rsidP="00C5343F">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Cs w:val="24"/>
          <w:lang w:val="tr-TR"/>
        </w:rPr>
      </w:pPr>
      <w:r w:rsidRPr="00E04E68">
        <w:rPr>
          <w:rFonts w:ascii="Arial" w:hAnsi="Arial" w:cs="Arial"/>
          <w:szCs w:val="24"/>
          <w:lang w:val="tr-TR"/>
        </w:rPr>
        <w:t xml:space="preserve">Çözüm odaklı </w:t>
      </w:r>
      <w:proofErr w:type="gramStart"/>
      <w:r w:rsidRPr="00E04E68">
        <w:rPr>
          <w:rFonts w:ascii="Arial" w:hAnsi="Arial" w:cs="Arial"/>
          <w:szCs w:val="24"/>
          <w:lang w:val="tr-TR"/>
        </w:rPr>
        <w:t>terapi</w:t>
      </w:r>
      <w:proofErr w:type="gramEnd"/>
      <w:r w:rsidRPr="00E04E68">
        <w:rPr>
          <w:rFonts w:ascii="Arial" w:hAnsi="Arial" w:cs="Arial"/>
          <w:szCs w:val="24"/>
          <w:lang w:val="tr-TR"/>
        </w:rPr>
        <w:t xml:space="preserve">, danışanların güçlü yanlarını kullanarak onların koşullarına en uygun çözümlerini bulmalarına yardımcı olur.  </w:t>
      </w:r>
      <w:r>
        <w:rPr>
          <w:rFonts w:ascii="Arial" w:hAnsi="Arial" w:cs="Arial"/>
          <w:szCs w:val="24"/>
          <w:lang w:val="tr-TR"/>
        </w:rPr>
        <w:t xml:space="preserve">Bu, kendilerini tümüyle umutsuz ve çaresiz olarak sunan danışanlarla görüşürken özellikle zorlaşır. Sorunlarına karşı kendilerini güçsüz görebilir ve durumun ne kadar </w:t>
      </w:r>
      <w:proofErr w:type="gramStart"/>
      <w:r>
        <w:rPr>
          <w:rFonts w:ascii="Arial" w:hAnsi="Arial" w:cs="Arial"/>
          <w:szCs w:val="24"/>
          <w:lang w:val="tr-TR"/>
        </w:rPr>
        <w:t>imkansız</w:t>
      </w:r>
      <w:proofErr w:type="gramEnd"/>
      <w:r>
        <w:rPr>
          <w:rFonts w:ascii="Arial" w:hAnsi="Arial" w:cs="Arial"/>
          <w:szCs w:val="24"/>
          <w:lang w:val="tr-TR"/>
        </w:rPr>
        <w:t xml:space="preserve"> olduğu ile ilgili yakınabilirler</w:t>
      </w:r>
      <w:r w:rsidRPr="00E04E68">
        <w:rPr>
          <w:rFonts w:ascii="Arial" w:hAnsi="Arial" w:cs="Arial"/>
          <w:szCs w:val="24"/>
          <w:lang w:val="tr-TR"/>
        </w:rPr>
        <w:t xml:space="preserve">. </w:t>
      </w:r>
      <w:r>
        <w:rPr>
          <w:rFonts w:ascii="Arial" w:hAnsi="Arial" w:cs="Arial"/>
          <w:szCs w:val="24"/>
          <w:lang w:val="tr-TR"/>
        </w:rPr>
        <w:t xml:space="preserve">Bu kişilerin genellikle kronik sağlık problemleri ve/veya geçmişlerinde ciddi taciz veya zihinsel hastalık orunu vardır. Bir </w:t>
      </w:r>
      <w:proofErr w:type="gramStart"/>
      <w:r>
        <w:rPr>
          <w:rFonts w:ascii="Arial" w:hAnsi="Arial" w:cs="Arial"/>
          <w:szCs w:val="24"/>
          <w:lang w:val="tr-TR"/>
        </w:rPr>
        <w:t>terapist</w:t>
      </w:r>
      <w:proofErr w:type="gramEnd"/>
      <w:r>
        <w:rPr>
          <w:rFonts w:ascii="Arial" w:hAnsi="Arial" w:cs="Arial"/>
          <w:szCs w:val="24"/>
          <w:lang w:val="tr-TR"/>
        </w:rPr>
        <w:t xml:space="preserve"> olarak sizin de bu tip danışanlarla çalışırken cesareti kırılmış ve umutsuz hissetmeniz kolaydır.</w:t>
      </w:r>
    </w:p>
    <w:p w:rsidR="00C5343F" w:rsidRPr="00E04E68" w:rsidRDefault="00C5343F" w:rsidP="00C5343F">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Cs w:val="24"/>
          <w:lang w:val="tr-TR"/>
        </w:rPr>
      </w:pPr>
    </w:p>
    <w:p w:rsidR="00C5343F" w:rsidRPr="00E04E68" w:rsidRDefault="00C5343F" w:rsidP="00C5343F">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Cs w:val="24"/>
          <w:lang w:val="tr-TR"/>
        </w:rPr>
      </w:pPr>
      <w:r>
        <w:rPr>
          <w:rFonts w:ascii="Arial" w:hAnsi="Arial" w:cs="Arial"/>
          <w:szCs w:val="24"/>
          <w:lang w:val="tr-TR"/>
        </w:rPr>
        <w:t xml:space="preserve">Bu danışanlarla çalışırken içini rahatlatmaya çalışmak işe yaramaz. Hatta istenenin tersi etki yapması bile mümkündür. Danışanın kendine güvenini artırmak, içini rahatlatmak yerine danışan daha umutsuz ve çaresiz tespitlerde bulunmaya başlar. Danışan </w:t>
      </w:r>
      <w:proofErr w:type="gramStart"/>
      <w:r>
        <w:rPr>
          <w:rFonts w:ascii="Arial" w:hAnsi="Arial" w:cs="Arial"/>
          <w:szCs w:val="24"/>
          <w:lang w:val="tr-TR"/>
        </w:rPr>
        <w:t>terapistin</w:t>
      </w:r>
      <w:proofErr w:type="gramEnd"/>
      <w:r>
        <w:rPr>
          <w:rFonts w:ascii="Arial" w:hAnsi="Arial" w:cs="Arial"/>
          <w:szCs w:val="24"/>
          <w:lang w:val="tr-TR"/>
        </w:rPr>
        <w:t xml:space="preserve"> umutsuzluğunu fark eder ve sonunda kendisini daha da çaresiz, kontrolsüz hissedebilir. </w:t>
      </w:r>
      <w:r w:rsidRPr="00E04E68">
        <w:rPr>
          <w:rFonts w:ascii="Arial" w:hAnsi="Arial" w:cs="Arial"/>
          <w:szCs w:val="24"/>
          <w:lang w:val="tr-TR"/>
        </w:rPr>
        <w:t xml:space="preserve"> </w:t>
      </w:r>
      <w:r>
        <w:rPr>
          <w:rFonts w:ascii="Arial" w:hAnsi="Arial" w:cs="Arial"/>
          <w:szCs w:val="24"/>
          <w:lang w:val="tr-TR"/>
        </w:rPr>
        <w:t xml:space="preserve">Birdenbire danışanın kendisini daha iyi hissetmesi danışanın değil, </w:t>
      </w:r>
      <w:proofErr w:type="gramStart"/>
      <w:r>
        <w:rPr>
          <w:rFonts w:ascii="Arial" w:hAnsi="Arial" w:cs="Arial"/>
          <w:szCs w:val="24"/>
          <w:lang w:val="tr-TR"/>
        </w:rPr>
        <w:t>terapistin</w:t>
      </w:r>
      <w:proofErr w:type="gramEnd"/>
      <w:r>
        <w:rPr>
          <w:rFonts w:ascii="Arial" w:hAnsi="Arial" w:cs="Arial"/>
          <w:szCs w:val="24"/>
          <w:lang w:val="tr-TR"/>
        </w:rPr>
        <w:t xml:space="preserve"> sorunu haline gelir. Her koşulda, güçlü hissetme ve kendine güven duyguları dışarıdan verilemez, içeriden gelmesi gerekir.</w:t>
      </w:r>
    </w:p>
    <w:p w:rsidR="00C5343F" w:rsidRPr="00E04E68" w:rsidRDefault="00C5343F" w:rsidP="00C5343F">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Cs w:val="24"/>
          <w:lang w:val="tr-TR"/>
        </w:rPr>
      </w:pPr>
    </w:p>
    <w:p w:rsidR="00C5343F" w:rsidRPr="00E04E68" w:rsidRDefault="00C5343F" w:rsidP="00C5343F">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Cs w:val="24"/>
          <w:lang w:val="tr-TR"/>
        </w:rPr>
      </w:pPr>
      <w:r>
        <w:rPr>
          <w:rFonts w:ascii="Arial" w:hAnsi="Arial" w:cs="Arial"/>
          <w:szCs w:val="24"/>
          <w:lang w:val="tr-TR"/>
        </w:rPr>
        <w:t xml:space="preserve">Baş etme soruları, danışanların soruna dair bakışlarını kabul edip danışanla beraber çalışarak bu ikilemi çözebilir. Terapist danışanı rahatlatmaya çalışmak veya kontrolü eline alıp bir çözüm dayatmak yerine, arkasında durarak onun zorlu koşullara karşı güçlü yönlerini görmesine yardımcı olmaya başlayabilir. </w:t>
      </w:r>
    </w:p>
    <w:p w:rsidR="00C5343F" w:rsidRPr="00E04E68" w:rsidRDefault="00C5343F" w:rsidP="00C5343F">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Cs w:val="24"/>
          <w:lang w:val="tr-TR"/>
        </w:rPr>
      </w:pPr>
    </w:p>
    <w:p w:rsidR="00C5343F" w:rsidRPr="00E04E68" w:rsidRDefault="00C5343F" w:rsidP="00C5343F">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Cs w:val="24"/>
          <w:lang w:val="tr-TR"/>
        </w:rPr>
      </w:pPr>
      <w:r>
        <w:rPr>
          <w:rFonts w:ascii="Arial" w:hAnsi="Arial" w:cs="Arial"/>
          <w:szCs w:val="24"/>
          <w:lang w:val="tr-TR"/>
        </w:rPr>
        <w:t xml:space="preserve">Terapist baş etme sorularını kullanarak, danışana bu zor koşullarda nasıl devam etmeyi başardığını sorar. Örneğin, </w:t>
      </w:r>
      <w:proofErr w:type="spellStart"/>
      <w:r>
        <w:rPr>
          <w:rFonts w:ascii="Arial" w:hAnsi="Arial" w:cs="Arial"/>
          <w:szCs w:val="24"/>
          <w:lang w:val="tr-TR"/>
        </w:rPr>
        <w:t>ihtihara</w:t>
      </w:r>
      <w:proofErr w:type="spellEnd"/>
      <w:r>
        <w:rPr>
          <w:rFonts w:ascii="Arial" w:hAnsi="Arial" w:cs="Arial"/>
          <w:szCs w:val="24"/>
          <w:lang w:val="tr-TR"/>
        </w:rPr>
        <w:t xml:space="preserve"> meyilli birinin kendisini öldürmemesi gibi.  Veya kronik bir ağrıyla yaşayan kişinin buna nasıl dayandığı gibi. Berbat bir çocukluk geçirmiş olmasına rağmen,  günlük yaşamını devam ettirip kendi çocuğuna bakabilmesi gibi. Çözüm odaklı </w:t>
      </w:r>
      <w:proofErr w:type="gramStart"/>
      <w:r>
        <w:rPr>
          <w:rFonts w:ascii="Arial" w:hAnsi="Arial" w:cs="Arial"/>
          <w:szCs w:val="24"/>
          <w:lang w:val="tr-TR"/>
        </w:rPr>
        <w:t>terapist</w:t>
      </w:r>
      <w:proofErr w:type="gramEnd"/>
      <w:r>
        <w:rPr>
          <w:rFonts w:ascii="Arial" w:hAnsi="Arial" w:cs="Arial"/>
          <w:szCs w:val="24"/>
          <w:lang w:val="tr-TR"/>
        </w:rPr>
        <w:t xml:space="preserve"> bunları merak eder ve baş etme soruları da </w:t>
      </w:r>
      <w:proofErr w:type="spellStart"/>
      <w:r>
        <w:rPr>
          <w:rFonts w:ascii="Arial" w:hAnsi="Arial" w:cs="Arial"/>
          <w:szCs w:val="24"/>
          <w:lang w:val="tr-TR"/>
        </w:rPr>
        <w:t>danışnların</w:t>
      </w:r>
      <w:proofErr w:type="spellEnd"/>
      <w:r>
        <w:rPr>
          <w:rFonts w:ascii="Arial" w:hAnsi="Arial" w:cs="Arial"/>
          <w:szCs w:val="24"/>
          <w:lang w:val="tr-TR"/>
        </w:rPr>
        <w:t xml:space="preserve"> bu tip zorluklarla nasıl baş edebildiğini anlamak için tasarlanmıştır. Düzgün ve ısrarlı bir şekilde kullanıldığında sonuçlar güç verici ve umutlandırıcı olabilir. Danışanların kendilerine olumlu yönden bakmalarını sağlar:</w:t>
      </w:r>
    </w:p>
    <w:p w:rsidR="00C5343F" w:rsidRPr="00E04E68" w:rsidRDefault="00C5343F" w:rsidP="00C5343F">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Cs w:val="24"/>
          <w:lang w:val="tr-TR"/>
        </w:rPr>
      </w:pPr>
    </w:p>
    <w:p w:rsidR="00C5343F" w:rsidRPr="00E04E68" w:rsidRDefault="00C5343F" w:rsidP="00C5343F">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Cs w:val="24"/>
          <w:lang w:val="tr-TR"/>
        </w:rPr>
      </w:pPr>
      <w:r w:rsidRPr="00E04E68">
        <w:rPr>
          <w:rFonts w:ascii="Arial" w:hAnsi="Arial" w:cs="Arial"/>
          <w:szCs w:val="24"/>
          <w:lang w:val="tr-TR"/>
        </w:rPr>
        <w:t>• “</w:t>
      </w:r>
      <w:r>
        <w:rPr>
          <w:rFonts w:ascii="Arial" w:hAnsi="Arial" w:cs="Arial"/>
          <w:szCs w:val="24"/>
          <w:lang w:val="tr-TR"/>
        </w:rPr>
        <w:t>Bu sabah yataktan çıkmayı nasıl başardınız (bu randevuya kadar gelebildiniz, dünü atlattınız, vb.)</w:t>
      </w:r>
      <w:r w:rsidRPr="00E04E68">
        <w:rPr>
          <w:rFonts w:ascii="Arial" w:hAnsi="Arial" w:cs="Arial"/>
          <w:szCs w:val="24"/>
          <w:lang w:val="tr-TR"/>
        </w:rPr>
        <w:t xml:space="preserve">?” </w:t>
      </w:r>
    </w:p>
    <w:p w:rsidR="00C5343F" w:rsidRPr="00E04E68" w:rsidRDefault="00C5343F" w:rsidP="00C5343F">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Cs w:val="24"/>
          <w:lang w:val="tr-TR"/>
        </w:rPr>
      </w:pPr>
      <w:r w:rsidRPr="00E04E68">
        <w:rPr>
          <w:rFonts w:ascii="Arial" w:hAnsi="Arial" w:cs="Arial"/>
          <w:szCs w:val="24"/>
          <w:lang w:val="tr-TR"/>
        </w:rPr>
        <w:t>• “</w:t>
      </w:r>
      <w:r>
        <w:rPr>
          <w:rFonts w:ascii="Arial" w:hAnsi="Arial" w:cs="Arial"/>
          <w:szCs w:val="24"/>
          <w:lang w:val="tr-TR"/>
        </w:rPr>
        <w:t>Hiç umut yokmuş gibi görünürken her gün devam etmeyi nasıl başarıyorsunuz</w:t>
      </w:r>
      <w:r w:rsidRPr="00E04E68">
        <w:rPr>
          <w:rFonts w:ascii="Arial" w:hAnsi="Arial" w:cs="Arial"/>
          <w:szCs w:val="24"/>
          <w:lang w:val="tr-TR"/>
        </w:rPr>
        <w:t xml:space="preserve">?” </w:t>
      </w:r>
    </w:p>
    <w:p w:rsidR="00C5343F" w:rsidRPr="00E04E68" w:rsidRDefault="00C5343F" w:rsidP="00C5343F">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Cs w:val="24"/>
          <w:lang w:val="tr-TR"/>
        </w:rPr>
      </w:pPr>
      <w:r w:rsidRPr="00E04E68">
        <w:rPr>
          <w:rFonts w:ascii="Arial" w:hAnsi="Arial" w:cs="Arial"/>
          <w:szCs w:val="24"/>
          <w:lang w:val="tr-TR"/>
        </w:rPr>
        <w:t>• “</w:t>
      </w:r>
      <w:r>
        <w:rPr>
          <w:rFonts w:ascii="Arial" w:hAnsi="Arial" w:cs="Arial"/>
          <w:szCs w:val="24"/>
          <w:lang w:val="tr-TR"/>
        </w:rPr>
        <w:t>İlerin daha kötüye gitmemesini nasıl sağlıyorsunuz (Ne yapıyorsunuz)</w:t>
      </w:r>
      <w:r w:rsidRPr="00E04E68">
        <w:rPr>
          <w:rFonts w:ascii="Arial" w:hAnsi="Arial" w:cs="Arial"/>
          <w:szCs w:val="24"/>
          <w:lang w:val="tr-TR"/>
        </w:rPr>
        <w:t xml:space="preserve">?” </w:t>
      </w:r>
    </w:p>
    <w:p w:rsidR="00C5343F" w:rsidRPr="00E04E68" w:rsidRDefault="00C5343F" w:rsidP="00C5343F">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Cs w:val="24"/>
          <w:lang w:val="tr-TR"/>
        </w:rPr>
      </w:pPr>
      <w:r w:rsidRPr="00E04E68">
        <w:rPr>
          <w:rFonts w:ascii="Arial" w:hAnsi="Arial" w:cs="Arial"/>
          <w:szCs w:val="24"/>
          <w:lang w:val="tr-TR"/>
        </w:rPr>
        <w:t>• “</w:t>
      </w:r>
      <w:r>
        <w:rPr>
          <w:rFonts w:ascii="Arial" w:hAnsi="Arial" w:cs="Arial"/>
          <w:szCs w:val="24"/>
          <w:lang w:val="tr-TR"/>
        </w:rPr>
        <w:t>Nasıl oldu da kendinizi hala öldürmediniz</w:t>
      </w:r>
      <w:r w:rsidRPr="00E04E68">
        <w:rPr>
          <w:rFonts w:ascii="Arial" w:hAnsi="Arial" w:cs="Arial"/>
          <w:szCs w:val="24"/>
          <w:lang w:val="tr-TR"/>
        </w:rPr>
        <w:t xml:space="preserve">? </w:t>
      </w:r>
      <w:r>
        <w:rPr>
          <w:rFonts w:ascii="Arial" w:hAnsi="Arial" w:cs="Arial"/>
          <w:szCs w:val="24"/>
          <w:lang w:val="tr-TR"/>
        </w:rPr>
        <w:t>Sizi durduran ne oldu</w:t>
      </w:r>
      <w:r w:rsidRPr="00E04E68">
        <w:rPr>
          <w:rFonts w:ascii="Arial" w:hAnsi="Arial" w:cs="Arial"/>
          <w:szCs w:val="24"/>
          <w:lang w:val="tr-TR"/>
        </w:rPr>
        <w:t>?” (</w:t>
      </w:r>
      <w:r>
        <w:rPr>
          <w:rFonts w:ascii="Arial" w:hAnsi="Arial" w:cs="Arial"/>
          <w:szCs w:val="24"/>
          <w:lang w:val="tr-TR"/>
        </w:rPr>
        <w:t>eğer intiharı düşünüyorsa</w:t>
      </w:r>
      <w:r w:rsidRPr="00E04E68">
        <w:rPr>
          <w:rFonts w:ascii="Arial" w:hAnsi="Arial" w:cs="Arial"/>
          <w:szCs w:val="24"/>
          <w:lang w:val="tr-TR"/>
        </w:rPr>
        <w:t xml:space="preserve">) </w:t>
      </w:r>
    </w:p>
    <w:p w:rsidR="00C5343F" w:rsidRDefault="00C5343F" w:rsidP="00C5343F">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Cs w:val="24"/>
          <w:lang w:val="tr-TR"/>
        </w:rPr>
      </w:pPr>
      <w:r w:rsidRPr="00E04E68">
        <w:rPr>
          <w:rFonts w:ascii="Arial" w:hAnsi="Arial" w:cs="Arial"/>
          <w:szCs w:val="24"/>
          <w:lang w:val="tr-TR"/>
        </w:rPr>
        <w:t>• “</w:t>
      </w:r>
      <w:r>
        <w:rPr>
          <w:rFonts w:ascii="Arial" w:hAnsi="Arial" w:cs="Arial"/>
          <w:szCs w:val="24"/>
          <w:lang w:val="tr-TR"/>
        </w:rPr>
        <w:t>O kadar küçük yaşta, bu karar berbat bir durumla nasıl baş edebildiniz</w:t>
      </w:r>
      <w:r w:rsidRPr="00E04E68">
        <w:rPr>
          <w:rFonts w:ascii="Arial" w:hAnsi="Arial" w:cs="Arial"/>
          <w:szCs w:val="24"/>
          <w:lang w:val="tr-TR"/>
        </w:rPr>
        <w:t xml:space="preserve">? </w:t>
      </w:r>
      <w:r>
        <w:rPr>
          <w:rFonts w:ascii="Arial" w:hAnsi="Arial" w:cs="Arial"/>
          <w:szCs w:val="24"/>
          <w:lang w:val="tr-TR"/>
        </w:rPr>
        <w:t>Bütün bunları kendi kendinize mi göğüslemek zorunda kaldınız</w:t>
      </w:r>
      <w:r w:rsidRPr="00E04E68">
        <w:rPr>
          <w:rFonts w:ascii="Arial" w:hAnsi="Arial" w:cs="Arial"/>
          <w:szCs w:val="24"/>
          <w:lang w:val="tr-TR"/>
        </w:rPr>
        <w:t>?” (</w:t>
      </w:r>
      <w:r>
        <w:rPr>
          <w:rFonts w:ascii="Arial" w:hAnsi="Arial" w:cs="Arial"/>
          <w:szCs w:val="24"/>
          <w:lang w:val="tr-TR"/>
        </w:rPr>
        <w:t>çocukken başına gelen taciz/</w:t>
      </w:r>
      <w:proofErr w:type="gramStart"/>
      <w:r>
        <w:rPr>
          <w:rFonts w:ascii="Arial" w:hAnsi="Arial" w:cs="Arial"/>
          <w:szCs w:val="24"/>
          <w:lang w:val="tr-TR"/>
        </w:rPr>
        <w:t>travma</w:t>
      </w:r>
      <w:proofErr w:type="gramEnd"/>
      <w:r>
        <w:rPr>
          <w:rFonts w:ascii="Arial" w:hAnsi="Arial" w:cs="Arial"/>
          <w:szCs w:val="24"/>
          <w:lang w:val="tr-TR"/>
        </w:rPr>
        <w:t xml:space="preserve"> hakkında</w:t>
      </w:r>
      <w:r w:rsidRPr="00E04E68">
        <w:rPr>
          <w:rFonts w:ascii="Arial" w:hAnsi="Arial" w:cs="Arial"/>
          <w:szCs w:val="24"/>
          <w:lang w:val="tr-TR"/>
        </w:rPr>
        <w:t>)</w:t>
      </w:r>
    </w:p>
    <w:p w:rsidR="00C5343F" w:rsidRDefault="00C5343F" w:rsidP="00C5343F">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Cs w:val="24"/>
          <w:lang w:val="tr-TR"/>
        </w:rPr>
      </w:pPr>
    </w:p>
    <w:p w:rsidR="00C5343F" w:rsidRDefault="00C5343F" w:rsidP="00C5343F">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Cs w:val="24"/>
          <w:lang w:val="tr-TR"/>
        </w:rPr>
      </w:pPr>
    </w:p>
    <w:p w:rsidR="00C5343F" w:rsidRPr="00E04E68" w:rsidRDefault="00C5343F" w:rsidP="00C5343F">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Cs w:val="24"/>
          <w:lang w:val="tr-TR"/>
        </w:rPr>
      </w:pPr>
    </w:p>
    <w:p w:rsidR="00C5343F" w:rsidRPr="00E04E68" w:rsidRDefault="00C5343F" w:rsidP="00C5343F">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Cs w:val="24"/>
          <w:lang w:val="tr-TR"/>
        </w:rPr>
      </w:pPr>
    </w:p>
    <w:p w:rsidR="00C5343F" w:rsidRPr="00E04E68" w:rsidRDefault="00C5343F" w:rsidP="00C5343F">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Cs w:val="24"/>
          <w:lang w:val="tr-TR"/>
        </w:rPr>
      </w:pPr>
      <w:r>
        <w:rPr>
          <w:rFonts w:ascii="Arial" w:hAnsi="Arial" w:cs="Arial"/>
          <w:szCs w:val="24"/>
          <w:lang w:val="tr-TR"/>
        </w:rPr>
        <w:lastRenderedPageBreak/>
        <w:t xml:space="preserve">Bu tip sorular </w:t>
      </w:r>
      <w:proofErr w:type="gramStart"/>
      <w:r>
        <w:rPr>
          <w:rFonts w:ascii="Arial" w:hAnsi="Arial" w:cs="Arial"/>
          <w:szCs w:val="24"/>
          <w:lang w:val="tr-TR"/>
        </w:rPr>
        <w:t>terapistin</w:t>
      </w:r>
      <w:proofErr w:type="gramEnd"/>
      <w:r>
        <w:rPr>
          <w:rFonts w:ascii="Arial" w:hAnsi="Arial" w:cs="Arial"/>
          <w:szCs w:val="24"/>
          <w:lang w:val="tr-TR"/>
        </w:rPr>
        <w:t xml:space="preserve"> danışana neleri başarabilecek güçte olduğunu, kendileri hakkındaki iyi yönleri anlatabilme fırsatı verir. Aynı zamanda danışanlara normalde kendi kendilerine fark edemedikleri güçlerinin, kaynaklarının ve yeteneklerinin farkına varmaları olanağını verir. </w:t>
      </w:r>
    </w:p>
    <w:p w:rsidR="00C5343F" w:rsidRPr="00E04E68" w:rsidRDefault="00C5343F" w:rsidP="00C5343F">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Cs w:val="24"/>
          <w:lang w:val="tr-TR"/>
        </w:rPr>
      </w:pPr>
    </w:p>
    <w:p w:rsidR="00C5343F" w:rsidRPr="00E04E68" w:rsidRDefault="00C5343F" w:rsidP="00C5343F">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Cs w:val="24"/>
          <w:lang w:val="tr-TR"/>
        </w:rPr>
      </w:pPr>
      <w:r>
        <w:rPr>
          <w:rFonts w:ascii="Arial" w:hAnsi="Arial" w:cs="Arial"/>
          <w:szCs w:val="24"/>
          <w:lang w:val="tr-TR"/>
        </w:rPr>
        <w:t>Bir baş etme sorusuna cevap aldıktan sonra, bir sonraki görev cevabı kullanarak ilerlemektir. Bu yüzden cevaplarını aşağıdaki gibi sorular sorarak takip edin</w:t>
      </w:r>
      <w:r w:rsidRPr="00E04E68">
        <w:rPr>
          <w:rFonts w:ascii="Arial" w:hAnsi="Arial" w:cs="Arial"/>
          <w:szCs w:val="24"/>
          <w:lang w:val="tr-TR"/>
        </w:rPr>
        <w:t>:</w:t>
      </w:r>
    </w:p>
    <w:p w:rsidR="00C5343F" w:rsidRPr="00E04E68" w:rsidRDefault="00C5343F" w:rsidP="00C5343F">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Cs w:val="24"/>
          <w:lang w:val="tr-TR"/>
        </w:rPr>
      </w:pPr>
    </w:p>
    <w:p w:rsidR="00C5343F" w:rsidRPr="00E04E68" w:rsidRDefault="00C5343F" w:rsidP="00C5343F">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Cs w:val="24"/>
          <w:lang w:val="tr-TR"/>
        </w:rPr>
      </w:pPr>
      <w:r w:rsidRPr="00E04E68">
        <w:rPr>
          <w:rFonts w:ascii="Arial" w:hAnsi="Arial" w:cs="Arial"/>
          <w:szCs w:val="24"/>
          <w:lang w:val="tr-TR"/>
        </w:rPr>
        <w:t>• “</w:t>
      </w:r>
      <w:r>
        <w:rPr>
          <w:rFonts w:ascii="Arial" w:hAnsi="Arial" w:cs="Arial"/>
          <w:szCs w:val="24"/>
          <w:lang w:val="tr-TR"/>
        </w:rPr>
        <w:t>Bu sabah yataktan çıkmak için (dün yaşamını normal sürdürebilmek için, bugün sağ kalabilmek için, çocukluğunuzun o dönemini atlatabilmek için, vb.) ne yaptınız</w:t>
      </w:r>
      <w:r w:rsidRPr="00E04E68">
        <w:rPr>
          <w:rFonts w:ascii="Arial" w:hAnsi="Arial" w:cs="Arial"/>
          <w:szCs w:val="24"/>
          <w:lang w:val="tr-TR"/>
        </w:rPr>
        <w:t xml:space="preserve">?” </w:t>
      </w:r>
    </w:p>
    <w:p w:rsidR="00C5343F" w:rsidRPr="00E04E68" w:rsidRDefault="00C5343F" w:rsidP="00C5343F">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Cs w:val="24"/>
          <w:lang w:val="tr-TR"/>
        </w:rPr>
      </w:pPr>
      <w:r w:rsidRPr="00E04E68">
        <w:rPr>
          <w:rFonts w:ascii="Arial" w:hAnsi="Arial" w:cs="Arial"/>
          <w:szCs w:val="24"/>
          <w:lang w:val="tr-TR"/>
        </w:rPr>
        <w:t>• “</w:t>
      </w:r>
      <w:r>
        <w:rPr>
          <w:rFonts w:ascii="Arial" w:hAnsi="Arial" w:cs="Arial"/>
          <w:szCs w:val="24"/>
          <w:lang w:val="tr-TR"/>
        </w:rPr>
        <w:t>Şimdiye kadar yaptıklarınızı yapmaya devam edebilmeniz için ne gerekiyor</w:t>
      </w:r>
      <w:r w:rsidRPr="00E04E68">
        <w:rPr>
          <w:rFonts w:ascii="Arial" w:hAnsi="Arial" w:cs="Arial"/>
          <w:szCs w:val="24"/>
          <w:lang w:val="tr-TR"/>
        </w:rPr>
        <w:t xml:space="preserve">?” </w:t>
      </w:r>
    </w:p>
    <w:p w:rsidR="00C5343F" w:rsidRPr="00E04E68" w:rsidRDefault="00C5343F" w:rsidP="00C5343F">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Cs w:val="24"/>
          <w:lang w:val="tr-TR"/>
        </w:rPr>
      </w:pPr>
      <w:r w:rsidRPr="00E04E68">
        <w:rPr>
          <w:rFonts w:ascii="Arial" w:hAnsi="Arial" w:cs="Arial"/>
          <w:szCs w:val="24"/>
          <w:lang w:val="tr-TR"/>
        </w:rPr>
        <w:t>• “</w:t>
      </w:r>
      <w:r>
        <w:rPr>
          <w:rFonts w:ascii="Arial" w:hAnsi="Arial" w:cs="Arial"/>
          <w:szCs w:val="24"/>
          <w:lang w:val="tr-TR"/>
        </w:rPr>
        <w:t>Bunu yapmayı nereden öğrendiniz</w:t>
      </w:r>
      <w:r w:rsidRPr="00E04E68">
        <w:rPr>
          <w:rFonts w:ascii="Arial" w:hAnsi="Arial" w:cs="Arial"/>
          <w:szCs w:val="24"/>
          <w:lang w:val="tr-TR"/>
        </w:rPr>
        <w:t xml:space="preserve">? </w:t>
      </w:r>
      <w:r>
        <w:rPr>
          <w:rFonts w:ascii="Arial" w:hAnsi="Arial" w:cs="Arial"/>
          <w:szCs w:val="24"/>
          <w:lang w:val="tr-TR"/>
        </w:rPr>
        <w:t>Yoksa bunu kendi kendinize mi başardınız</w:t>
      </w:r>
      <w:r w:rsidRPr="00E04E68">
        <w:rPr>
          <w:rFonts w:ascii="Arial" w:hAnsi="Arial" w:cs="Arial"/>
          <w:szCs w:val="24"/>
          <w:lang w:val="tr-TR"/>
        </w:rPr>
        <w:t xml:space="preserve">?” </w:t>
      </w:r>
    </w:p>
    <w:p w:rsidR="00C5343F" w:rsidRPr="00E04E68" w:rsidRDefault="00C5343F" w:rsidP="00C5343F">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Cs w:val="24"/>
          <w:lang w:val="tr-TR"/>
        </w:rPr>
      </w:pPr>
      <w:r w:rsidRPr="00E04E68">
        <w:rPr>
          <w:rFonts w:ascii="Arial" w:hAnsi="Arial" w:cs="Arial"/>
          <w:szCs w:val="24"/>
          <w:lang w:val="tr-TR"/>
        </w:rPr>
        <w:t>(</w:t>
      </w:r>
      <w:r>
        <w:rPr>
          <w:rFonts w:ascii="Arial" w:hAnsi="Arial" w:cs="Arial"/>
          <w:szCs w:val="24"/>
          <w:lang w:val="tr-TR"/>
        </w:rPr>
        <w:t>devamında sorulacak soru</w:t>
      </w:r>
      <w:r w:rsidRPr="00E04E68">
        <w:rPr>
          <w:rFonts w:ascii="Arial" w:hAnsi="Arial" w:cs="Arial"/>
          <w:szCs w:val="24"/>
          <w:lang w:val="tr-TR"/>
        </w:rPr>
        <w:t>: “</w:t>
      </w:r>
      <w:r>
        <w:rPr>
          <w:rFonts w:ascii="Arial" w:hAnsi="Arial" w:cs="Arial"/>
          <w:szCs w:val="24"/>
          <w:lang w:val="tr-TR"/>
        </w:rPr>
        <w:t>Bunun onu yapabilmek için iyi bir yol olduğunu nasıl anladınız</w:t>
      </w:r>
      <w:r w:rsidRPr="00E04E68">
        <w:rPr>
          <w:rFonts w:ascii="Arial" w:hAnsi="Arial" w:cs="Arial"/>
          <w:szCs w:val="24"/>
          <w:lang w:val="tr-TR"/>
        </w:rPr>
        <w:t>?)”</w:t>
      </w:r>
    </w:p>
    <w:p w:rsidR="00C5343F" w:rsidRPr="00E04E68" w:rsidRDefault="00C5343F" w:rsidP="00C5343F">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Cs w:val="24"/>
          <w:lang w:val="tr-TR"/>
        </w:rPr>
      </w:pPr>
    </w:p>
    <w:p w:rsidR="00C5343F" w:rsidRPr="00E04E68" w:rsidRDefault="00C5343F" w:rsidP="00C5343F">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Cs w:val="24"/>
          <w:lang w:val="tr-TR"/>
        </w:rPr>
      </w:pPr>
      <w:r>
        <w:rPr>
          <w:rFonts w:ascii="Arial" w:hAnsi="Arial" w:cs="Arial"/>
          <w:b/>
          <w:szCs w:val="24"/>
          <w:lang w:val="tr-TR"/>
        </w:rPr>
        <w:t>Dikkat</w:t>
      </w:r>
      <w:r w:rsidRPr="00E04E68">
        <w:rPr>
          <w:rFonts w:ascii="Arial" w:hAnsi="Arial" w:cs="Arial"/>
          <w:b/>
          <w:szCs w:val="24"/>
          <w:lang w:val="tr-TR"/>
        </w:rPr>
        <w:t>:</w:t>
      </w:r>
      <w:r w:rsidRPr="00E04E68">
        <w:rPr>
          <w:rFonts w:ascii="Arial" w:hAnsi="Arial" w:cs="Arial"/>
          <w:szCs w:val="24"/>
          <w:lang w:val="tr-TR"/>
        </w:rPr>
        <w:t xml:space="preserve"> </w:t>
      </w:r>
      <w:r>
        <w:rPr>
          <w:rFonts w:ascii="Arial" w:hAnsi="Arial" w:cs="Arial"/>
          <w:szCs w:val="24"/>
          <w:lang w:val="tr-TR"/>
        </w:rPr>
        <w:t>Kendilerini güçsüz ve çaresiz biri olarak tanıtan danışanlarla çalışırken kendinizin “müşterisi” olmamaya dikkat edin. Sorundan en çok etkilenen veya çözümü danışandan daha fazla isteyen kişinin kendiniz olmadığından emin olun</w:t>
      </w:r>
      <w:r w:rsidRPr="00E04E68">
        <w:rPr>
          <w:rFonts w:ascii="Arial" w:hAnsi="Arial" w:cs="Arial"/>
          <w:szCs w:val="24"/>
          <w:lang w:val="tr-TR"/>
        </w:rPr>
        <w:t xml:space="preserve">. </w:t>
      </w:r>
      <w:r>
        <w:rPr>
          <w:rFonts w:ascii="Arial" w:hAnsi="Arial" w:cs="Arial"/>
          <w:szCs w:val="24"/>
          <w:lang w:val="tr-TR"/>
        </w:rPr>
        <w:t xml:space="preserve">Bunun yerine, </w:t>
      </w:r>
      <w:r>
        <w:rPr>
          <w:rFonts w:ascii="Arial" w:hAnsi="Arial" w:cs="Arial"/>
          <w:b/>
          <w:szCs w:val="24"/>
          <w:lang w:val="tr-TR"/>
        </w:rPr>
        <w:t xml:space="preserve">danışanın </w:t>
      </w:r>
      <w:r>
        <w:rPr>
          <w:rFonts w:ascii="Arial" w:hAnsi="Arial" w:cs="Arial"/>
          <w:szCs w:val="24"/>
          <w:lang w:val="tr-TR"/>
        </w:rPr>
        <w:t>tanımlanan sorunu/amacı üzerine yoğunlaşın. Sizin endişenizin danışanın tanımladığı sorun (</w:t>
      </w:r>
      <w:proofErr w:type="spellStart"/>
      <w:r>
        <w:rPr>
          <w:rFonts w:ascii="Arial" w:hAnsi="Arial" w:cs="Arial"/>
          <w:szCs w:val="24"/>
          <w:lang w:val="tr-TR"/>
        </w:rPr>
        <w:t>lar</w:t>
      </w:r>
      <w:proofErr w:type="spellEnd"/>
      <w:r>
        <w:rPr>
          <w:rFonts w:ascii="Arial" w:hAnsi="Arial" w:cs="Arial"/>
          <w:szCs w:val="24"/>
          <w:lang w:val="tr-TR"/>
        </w:rPr>
        <w:t xml:space="preserve">)la ilgisinin ne olduğuyla ilgili sorular sorabilirsiniz. </w:t>
      </w:r>
      <w:r w:rsidRPr="00E04E68">
        <w:rPr>
          <w:rFonts w:ascii="Arial" w:hAnsi="Arial" w:cs="Arial"/>
          <w:szCs w:val="24"/>
          <w:lang w:val="tr-TR"/>
        </w:rPr>
        <w:t xml:space="preserve"> </w:t>
      </w:r>
      <w:r>
        <w:rPr>
          <w:rFonts w:ascii="Arial" w:hAnsi="Arial" w:cs="Arial"/>
          <w:szCs w:val="24"/>
          <w:lang w:val="tr-TR"/>
        </w:rPr>
        <w:t>Ortak çalışmanız danışanın amacının başarıya ulaşması olmalıdır.</w:t>
      </w:r>
    </w:p>
    <w:p w:rsidR="00C5343F" w:rsidRPr="00E04E68" w:rsidRDefault="00C5343F" w:rsidP="00C5343F">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Cs w:val="24"/>
          <w:lang w:val="tr-TR"/>
        </w:rPr>
      </w:pPr>
    </w:p>
    <w:p w:rsidR="00C5343F" w:rsidRPr="00E04E68" w:rsidRDefault="00C5343F" w:rsidP="00C5343F">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Cs w:val="24"/>
          <w:lang w:val="tr-TR"/>
        </w:rPr>
      </w:pPr>
    </w:p>
    <w:p w:rsidR="00C5343F" w:rsidRPr="00E04E68" w:rsidRDefault="00C5343F" w:rsidP="00C5343F">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Cs w:val="24"/>
          <w:lang w:val="tr-TR"/>
        </w:rPr>
      </w:pPr>
    </w:p>
    <w:p w:rsidR="00C5343F" w:rsidRPr="00E04E68" w:rsidRDefault="00C5343F" w:rsidP="00C5343F">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Times New Roman" w:hAnsi="Arial" w:cs="Arial"/>
          <w:color w:val="auto"/>
          <w:szCs w:val="24"/>
          <w:lang w:val="tr-TR"/>
        </w:rPr>
      </w:pPr>
      <w:r w:rsidRPr="00E04E68">
        <w:rPr>
          <w:rFonts w:ascii="Arial" w:hAnsi="Arial" w:cs="Arial"/>
          <w:szCs w:val="24"/>
          <w:lang w:val="tr-TR"/>
        </w:rPr>
        <w:t>(</w:t>
      </w:r>
      <w:proofErr w:type="spellStart"/>
      <w:r w:rsidRPr="00E04E68">
        <w:rPr>
          <w:rFonts w:ascii="Arial" w:hAnsi="Arial" w:cs="Arial"/>
          <w:szCs w:val="24"/>
          <w:lang w:val="tr-TR"/>
        </w:rPr>
        <w:t>copyright</w:t>
      </w:r>
      <w:proofErr w:type="spellEnd"/>
      <w:r w:rsidRPr="00E04E68">
        <w:rPr>
          <w:rFonts w:ascii="Arial" w:hAnsi="Arial" w:cs="Arial"/>
          <w:szCs w:val="24"/>
          <w:lang w:val="tr-TR"/>
        </w:rPr>
        <w:t xml:space="preserve">: </w:t>
      </w:r>
      <w:proofErr w:type="spellStart"/>
      <w:r w:rsidRPr="00E04E68">
        <w:rPr>
          <w:rFonts w:ascii="Arial" w:hAnsi="Arial" w:cs="Arial"/>
          <w:szCs w:val="24"/>
          <w:lang w:val="tr-TR"/>
        </w:rPr>
        <w:t>Northwest</w:t>
      </w:r>
      <w:proofErr w:type="spellEnd"/>
      <w:r w:rsidRPr="00E04E68">
        <w:rPr>
          <w:rFonts w:ascii="Arial" w:hAnsi="Arial" w:cs="Arial"/>
          <w:szCs w:val="24"/>
          <w:lang w:val="tr-TR"/>
        </w:rPr>
        <w:t xml:space="preserve"> </w:t>
      </w:r>
      <w:proofErr w:type="spellStart"/>
      <w:r w:rsidRPr="00E04E68">
        <w:rPr>
          <w:rFonts w:ascii="Arial" w:hAnsi="Arial" w:cs="Arial"/>
          <w:szCs w:val="24"/>
          <w:lang w:val="tr-TR"/>
        </w:rPr>
        <w:t>Brief</w:t>
      </w:r>
      <w:proofErr w:type="spellEnd"/>
      <w:r w:rsidRPr="00E04E68">
        <w:rPr>
          <w:rFonts w:ascii="Arial" w:hAnsi="Arial" w:cs="Arial"/>
          <w:szCs w:val="24"/>
          <w:lang w:val="tr-TR"/>
        </w:rPr>
        <w:t xml:space="preserve"> </w:t>
      </w:r>
      <w:proofErr w:type="spellStart"/>
      <w:r w:rsidRPr="00E04E68">
        <w:rPr>
          <w:rFonts w:ascii="Arial" w:hAnsi="Arial" w:cs="Arial"/>
          <w:szCs w:val="24"/>
          <w:lang w:val="tr-TR"/>
        </w:rPr>
        <w:t>Therapy</w:t>
      </w:r>
      <w:proofErr w:type="spellEnd"/>
      <w:r w:rsidRPr="00E04E68">
        <w:rPr>
          <w:rFonts w:ascii="Arial" w:hAnsi="Arial" w:cs="Arial"/>
          <w:szCs w:val="24"/>
          <w:lang w:val="tr-TR"/>
        </w:rPr>
        <w:t xml:space="preserve"> Training Center 1995)</w:t>
      </w:r>
    </w:p>
    <w:p w:rsidR="00F62F2D" w:rsidRDefault="00F62F2D" w:rsidP="00C5343F"/>
    <w:p w:rsidR="00803A44" w:rsidRPr="002F2216" w:rsidRDefault="00803A44" w:rsidP="00803A44">
      <w:pPr>
        <w:rPr>
          <w:rFonts w:ascii="Arial" w:hAnsi="Arial" w:cs="Arial"/>
        </w:rPr>
      </w:pPr>
      <w:r>
        <w:rPr>
          <w:rFonts w:ascii="Arial" w:hAnsi="Arial" w:cs="Arial"/>
        </w:rPr>
        <w:t>Çeviren (</w:t>
      </w:r>
      <w:proofErr w:type="spellStart"/>
      <w:r>
        <w:rPr>
          <w:rFonts w:ascii="Arial" w:hAnsi="Arial" w:cs="Arial"/>
        </w:rPr>
        <w:t>Translated</w:t>
      </w:r>
      <w:proofErr w:type="spellEnd"/>
      <w:r>
        <w:rPr>
          <w:rFonts w:ascii="Arial" w:hAnsi="Arial" w:cs="Arial"/>
        </w:rPr>
        <w:t xml:space="preserve"> </w:t>
      </w:r>
      <w:proofErr w:type="spellStart"/>
      <w:r>
        <w:rPr>
          <w:rFonts w:ascii="Arial" w:hAnsi="Arial" w:cs="Arial"/>
        </w:rPr>
        <w:t>by</w:t>
      </w:r>
      <w:proofErr w:type="spellEnd"/>
      <w:r>
        <w:rPr>
          <w:rFonts w:ascii="Arial" w:hAnsi="Arial" w:cs="Arial"/>
        </w:rPr>
        <w:t>): Okan Bülbül</w:t>
      </w:r>
    </w:p>
    <w:p w:rsidR="00803A44" w:rsidRPr="00C5343F" w:rsidRDefault="00803A44" w:rsidP="00C5343F">
      <w:bookmarkStart w:id="0" w:name="_GoBack"/>
      <w:bookmarkEnd w:id="0"/>
    </w:p>
    <w:sectPr w:rsidR="00803A44" w:rsidRPr="00C5343F" w:rsidSect="00184725">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03D0" w:rsidRDefault="006403D0" w:rsidP="00EB77C0">
      <w:pPr>
        <w:spacing w:after="0" w:line="240" w:lineRule="auto"/>
      </w:pPr>
      <w:r>
        <w:separator/>
      </w:r>
    </w:p>
  </w:endnote>
  <w:endnote w:type="continuationSeparator" w:id="0">
    <w:p w:rsidR="006403D0" w:rsidRDefault="006403D0" w:rsidP="00EB77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Palatino">
    <w:panose1 w:val="00000000000000000000"/>
    <w:charset w:val="00"/>
    <w:family w:val="roman"/>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03D0" w:rsidRDefault="006403D0" w:rsidP="00EB77C0">
      <w:pPr>
        <w:spacing w:after="0" w:line="240" w:lineRule="auto"/>
      </w:pPr>
      <w:r>
        <w:separator/>
      </w:r>
    </w:p>
  </w:footnote>
  <w:footnote w:type="continuationSeparator" w:id="0">
    <w:p w:rsidR="006403D0" w:rsidRDefault="006403D0" w:rsidP="00EB77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oKlavuzu"/>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136"/>
      <w:gridCol w:w="1152"/>
    </w:tblGrid>
    <w:tr w:rsidR="0090036D">
      <w:tc>
        <w:tcPr>
          <w:tcW w:w="0" w:type="auto"/>
          <w:tcBorders>
            <w:right w:val="single" w:sz="6" w:space="0" w:color="000000" w:themeColor="text1"/>
          </w:tcBorders>
        </w:tcPr>
        <w:p w:rsidR="0090036D" w:rsidRDefault="0090036D">
          <w:pPr>
            <w:pStyle w:val="stbilgi"/>
            <w:jc w:val="right"/>
            <w:rPr>
              <w:b/>
              <w:bCs/>
            </w:rPr>
          </w:pPr>
        </w:p>
      </w:tc>
      <w:tc>
        <w:tcPr>
          <w:tcW w:w="1152" w:type="dxa"/>
          <w:tcBorders>
            <w:left w:val="single" w:sz="6" w:space="0" w:color="000000" w:themeColor="text1"/>
          </w:tcBorders>
        </w:tcPr>
        <w:p w:rsidR="0090036D" w:rsidRDefault="006403D0">
          <w:pPr>
            <w:pStyle w:val="stbilgi"/>
          </w:pPr>
          <w:r>
            <w:fldChar w:fldCharType="begin"/>
          </w:r>
          <w:r>
            <w:instrText xml:space="preserve"> PAGE   \* MERGEFORMAT </w:instrText>
          </w:r>
          <w:r>
            <w:fldChar w:fldCharType="separate"/>
          </w:r>
          <w:r w:rsidR="00803A44">
            <w:rPr>
              <w:noProof/>
            </w:rPr>
            <w:t>2</w:t>
          </w:r>
          <w:r>
            <w:rPr>
              <w:noProof/>
            </w:rPr>
            <w:fldChar w:fldCharType="end"/>
          </w:r>
        </w:p>
        <w:p w:rsidR="0090036D" w:rsidRDefault="0090036D">
          <w:pPr>
            <w:pStyle w:val="stbilgi"/>
          </w:pPr>
        </w:p>
        <w:p w:rsidR="0090036D" w:rsidRDefault="0090036D">
          <w:pPr>
            <w:pStyle w:val="stbilgi"/>
            <w:rPr>
              <w:b/>
            </w:rPr>
          </w:pPr>
        </w:p>
      </w:tc>
    </w:tr>
  </w:tbl>
  <w:p w:rsidR="0090036D" w:rsidRPr="00B61C9F" w:rsidRDefault="0090036D" w:rsidP="009003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Palatino" w:hAnsi="Palatino"/>
        <w:b/>
        <w:sz w:val="28"/>
      </w:rPr>
    </w:pPr>
    <w:proofErr w:type="spellStart"/>
    <w:r w:rsidRPr="00B61C9F">
      <w:rPr>
        <w:rFonts w:ascii="Palatino" w:hAnsi="Palatino"/>
        <w:b/>
        <w:sz w:val="28"/>
      </w:rPr>
      <w:t>Northwest</w:t>
    </w:r>
    <w:proofErr w:type="spellEnd"/>
    <w:r w:rsidRPr="00B61C9F">
      <w:rPr>
        <w:rFonts w:ascii="Palatino" w:hAnsi="Palatino"/>
        <w:b/>
        <w:sz w:val="28"/>
      </w:rPr>
      <w:t xml:space="preserve"> </w:t>
    </w:r>
    <w:proofErr w:type="spellStart"/>
    <w:r w:rsidRPr="00B61C9F">
      <w:rPr>
        <w:rFonts w:ascii="Palatino" w:hAnsi="Palatino"/>
        <w:b/>
        <w:sz w:val="28"/>
      </w:rPr>
      <w:t>Brief</w:t>
    </w:r>
    <w:proofErr w:type="spellEnd"/>
    <w:r w:rsidRPr="00B61C9F">
      <w:rPr>
        <w:rFonts w:ascii="Palatino" w:hAnsi="Palatino"/>
        <w:b/>
        <w:sz w:val="28"/>
      </w:rPr>
      <w:t xml:space="preserve"> </w:t>
    </w:r>
    <w:proofErr w:type="spellStart"/>
    <w:r w:rsidRPr="00B61C9F">
      <w:rPr>
        <w:rFonts w:ascii="Palatino" w:hAnsi="Palatino"/>
        <w:b/>
        <w:sz w:val="28"/>
      </w:rPr>
      <w:t>Therapy</w:t>
    </w:r>
    <w:proofErr w:type="spellEnd"/>
    <w:r w:rsidRPr="00B61C9F">
      <w:rPr>
        <w:rFonts w:ascii="Palatino" w:hAnsi="Palatino"/>
        <w:b/>
        <w:sz w:val="28"/>
      </w:rPr>
      <w:t xml:space="preserve"> Training Center</w:t>
    </w:r>
  </w:p>
  <w:p w:rsidR="00EB77C0" w:rsidRPr="0090036D" w:rsidRDefault="0090036D" w:rsidP="009003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Palatino" w:hAnsi="Palatino"/>
        <w:sz w:val="20"/>
      </w:rPr>
    </w:pPr>
    <w:r w:rsidRPr="00B61C9F">
      <w:rPr>
        <w:rFonts w:ascii="Palatino" w:hAnsi="Palatino"/>
        <w:sz w:val="20"/>
      </w:rPr>
      <w:t>nwbttc.com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decimal"/>
      <w:isLgl/>
      <w:lvlText w:val="%1."/>
      <w:lvlJc w:val="left"/>
      <w:pPr>
        <w:tabs>
          <w:tab w:val="num" w:pos="260"/>
        </w:tabs>
        <w:ind w:left="260" w:firstLine="0"/>
      </w:pPr>
      <w:rPr>
        <w:rFonts w:hint="default"/>
        <w:position w:val="0"/>
      </w:rPr>
    </w:lvl>
    <w:lvl w:ilvl="1">
      <w:start w:val="1"/>
      <w:numFmt w:val="lowerLetter"/>
      <w:lvlText w:val="%2."/>
      <w:lvlJc w:val="left"/>
      <w:pPr>
        <w:tabs>
          <w:tab w:val="num" w:pos="260"/>
        </w:tabs>
        <w:ind w:left="260" w:firstLine="360"/>
      </w:pPr>
      <w:rPr>
        <w:rFonts w:hint="default"/>
        <w:position w:val="0"/>
      </w:rPr>
    </w:lvl>
    <w:lvl w:ilvl="2">
      <w:start w:val="1"/>
      <w:numFmt w:val="lowerRoman"/>
      <w:lvlText w:val="%3."/>
      <w:lvlJc w:val="left"/>
      <w:pPr>
        <w:tabs>
          <w:tab w:val="num" w:pos="260"/>
        </w:tabs>
        <w:ind w:left="260" w:firstLine="720"/>
      </w:pPr>
      <w:rPr>
        <w:rFonts w:hint="default"/>
        <w:position w:val="0"/>
      </w:rPr>
    </w:lvl>
    <w:lvl w:ilvl="3">
      <w:start w:val="1"/>
      <w:numFmt w:val="decimal"/>
      <w:isLgl/>
      <w:lvlText w:val="%4."/>
      <w:lvlJc w:val="left"/>
      <w:pPr>
        <w:tabs>
          <w:tab w:val="num" w:pos="260"/>
        </w:tabs>
        <w:ind w:left="260" w:firstLine="1080"/>
      </w:pPr>
      <w:rPr>
        <w:rFonts w:hint="default"/>
        <w:position w:val="0"/>
      </w:rPr>
    </w:lvl>
    <w:lvl w:ilvl="4">
      <w:start w:val="1"/>
      <w:numFmt w:val="lowerLetter"/>
      <w:lvlText w:val="%5."/>
      <w:lvlJc w:val="left"/>
      <w:pPr>
        <w:tabs>
          <w:tab w:val="num" w:pos="260"/>
        </w:tabs>
        <w:ind w:left="260" w:firstLine="1440"/>
      </w:pPr>
      <w:rPr>
        <w:rFonts w:hint="default"/>
        <w:position w:val="0"/>
      </w:rPr>
    </w:lvl>
    <w:lvl w:ilvl="5">
      <w:start w:val="1"/>
      <w:numFmt w:val="lowerRoman"/>
      <w:lvlText w:val="%6."/>
      <w:lvlJc w:val="left"/>
      <w:pPr>
        <w:tabs>
          <w:tab w:val="num" w:pos="260"/>
        </w:tabs>
        <w:ind w:left="260" w:firstLine="1800"/>
      </w:pPr>
      <w:rPr>
        <w:rFonts w:hint="default"/>
        <w:position w:val="0"/>
      </w:rPr>
    </w:lvl>
    <w:lvl w:ilvl="6">
      <w:start w:val="1"/>
      <w:numFmt w:val="decimal"/>
      <w:isLgl/>
      <w:lvlText w:val="%7."/>
      <w:lvlJc w:val="left"/>
      <w:pPr>
        <w:tabs>
          <w:tab w:val="num" w:pos="260"/>
        </w:tabs>
        <w:ind w:left="260" w:firstLine="2160"/>
      </w:pPr>
      <w:rPr>
        <w:rFonts w:hint="default"/>
        <w:position w:val="0"/>
      </w:rPr>
    </w:lvl>
    <w:lvl w:ilvl="7">
      <w:start w:val="1"/>
      <w:numFmt w:val="lowerLetter"/>
      <w:lvlText w:val="%8."/>
      <w:lvlJc w:val="left"/>
      <w:pPr>
        <w:tabs>
          <w:tab w:val="num" w:pos="260"/>
        </w:tabs>
        <w:ind w:left="260" w:firstLine="2520"/>
      </w:pPr>
      <w:rPr>
        <w:rFonts w:hint="default"/>
        <w:position w:val="0"/>
      </w:rPr>
    </w:lvl>
    <w:lvl w:ilvl="8">
      <w:start w:val="1"/>
      <w:numFmt w:val="lowerRoman"/>
      <w:lvlText w:val="%9."/>
      <w:lvlJc w:val="left"/>
      <w:pPr>
        <w:tabs>
          <w:tab w:val="num" w:pos="260"/>
        </w:tabs>
        <w:ind w:left="260" w:firstLine="2880"/>
      </w:pPr>
      <w:rPr>
        <w:rFonts w:hint="default"/>
        <w:position w:val="0"/>
      </w:rPr>
    </w:lvl>
  </w:abstractNum>
  <w:abstractNum w:abstractNumId="1">
    <w:nsid w:val="00000002"/>
    <w:multiLevelType w:val="multilevel"/>
    <w:tmpl w:val="894EE874"/>
    <w:lvl w:ilvl="0">
      <w:start w:val="2"/>
      <w:numFmt w:val="decimal"/>
      <w:isLgl/>
      <w:lvlText w:val="%1."/>
      <w:lvlJc w:val="left"/>
      <w:pPr>
        <w:tabs>
          <w:tab w:val="num" w:pos="260"/>
        </w:tabs>
        <w:ind w:left="260" w:firstLine="0"/>
      </w:pPr>
      <w:rPr>
        <w:rFonts w:hint="default"/>
        <w:position w:val="0"/>
      </w:rPr>
    </w:lvl>
    <w:lvl w:ilvl="1">
      <w:start w:val="1"/>
      <w:numFmt w:val="lowerLetter"/>
      <w:lvlText w:val="%2."/>
      <w:lvlJc w:val="left"/>
      <w:pPr>
        <w:tabs>
          <w:tab w:val="num" w:pos="260"/>
        </w:tabs>
        <w:ind w:left="260" w:firstLine="360"/>
      </w:pPr>
      <w:rPr>
        <w:rFonts w:hint="default"/>
        <w:position w:val="0"/>
      </w:rPr>
    </w:lvl>
    <w:lvl w:ilvl="2">
      <w:start w:val="1"/>
      <w:numFmt w:val="lowerRoman"/>
      <w:lvlText w:val="%3."/>
      <w:lvlJc w:val="left"/>
      <w:pPr>
        <w:tabs>
          <w:tab w:val="num" w:pos="260"/>
        </w:tabs>
        <w:ind w:left="260" w:firstLine="720"/>
      </w:pPr>
      <w:rPr>
        <w:rFonts w:hint="default"/>
        <w:position w:val="0"/>
      </w:rPr>
    </w:lvl>
    <w:lvl w:ilvl="3">
      <w:start w:val="1"/>
      <w:numFmt w:val="decimal"/>
      <w:isLgl/>
      <w:lvlText w:val="%4."/>
      <w:lvlJc w:val="left"/>
      <w:pPr>
        <w:tabs>
          <w:tab w:val="num" w:pos="260"/>
        </w:tabs>
        <w:ind w:left="260" w:firstLine="1080"/>
      </w:pPr>
      <w:rPr>
        <w:rFonts w:hint="default"/>
        <w:position w:val="0"/>
      </w:rPr>
    </w:lvl>
    <w:lvl w:ilvl="4">
      <w:start w:val="1"/>
      <w:numFmt w:val="lowerLetter"/>
      <w:lvlText w:val="%5."/>
      <w:lvlJc w:val="left"/>
      <w:pPr>
        <w:tabs>
          <w:tab w:val="num" w:pos="260"/>
        </w:tabs>
        <w:ind w:left="260" w:firstLine="1440"/>
      </w:pPr>
      <w:rPr>
        <w:rFonts w:hint="default"/>
        <w:position w:val="0"/>
      </w:rPr>
    </w:lvl>
    <w:lvl w:ilvl="5">
      <w:start w:val="1"/>
      <w:numFmt w:val="lowerRoman"/>
      <w:lvlText w:val="%6."/>
      <w:lvlJc w:val="left"/>
      <w:pPr>
        <w:tabs>
          <w:tab w:val="num" w:pos="260"/>
        </w:tabs>
        <w:ind w:left="260" w:firstLine="1800"/>
      </w:pPr>
      <w:rPr>
        <w:rFonts w:hint="default"/>
        <w:position w:val="0"/>
      </w:rPr>
    </w:lvl>
    <w:lvl w:ilvl="6">
      <w:start w:val="1"/>
      <w:numFmt w:val="decimal"/>
      <w:isLgl/>
      <w:lvlText w:val="%7."/>
      <w:lvlJc w:val="left"/>
      <w:pPr>
        <w:tabs>
          <w:tab w:val="num" w:pos="260"/>
        </w:tabs>
        <w:ind w:left="260" w:firstLine="2160"/>
      </w:pPr>
      <w:rPr>
        <w:rFonts w:hint="default"/>
        <w:position w:val="0"/>
      </w:rPr>
    </w:lvl>
    <w:lvl w:ilvl="7">
      <w:start w:val="1"/>
      <w:numFmt w:val="lowerLetter"/>
      <w:lvlText w:val="%8."/>
      <w:lvlJc w:val="left"/>
      <w:pPr>
        <w:tabs>
          <w:tab w:val="num" w:pos="260"/>
        </w:tabs>
        <w:ind w:left="260" w:firstLine="2520"/>
      </w:pPr>
      <w:rPr>
        <w:rFonts w:hint="default"/>
        <w:position w:val="0"/>
      </w:rPr>
    </w:lvl>
    <w:lvl w:ilvl="8">
      <w:start w:val="1"/>
      <w:numFmt w:val="lowerRoman"/>
      <w:lvlText w:val="%9."/>
      <w:lvlJc w:val="left"/>
      <w:pPr>
        <w:tabs>
          <w:tab w:val="num" w:pos="260"/>
        </w:tabs>
        <w:ind w:left="260" w:firstLine="2880"/>
      </w:pPr>
      <w:rPr>
        <w:rFonts w:hint="default"/>
        <w:position w:val="0"/>
      </w:rPr>
    </w:lvl>
  </w:abstractNum>
  <w:abstractNum w:abstractNumId="2">
    <w:nsid w:val="00000003"/>
    <w:multiLevelType w:val="multilevel"/>
    <w:tmpl w:val="894EE875"/>
    <w:lvl w:ilvl="0">
      <w:start w:val="3"/>
      <w:numFmt w:val="decimal"/>
      <w:isLgl/>
      <w:lvlText w:val="%1."/>
      <w:lvlJc w:val="left"/>
      <w:pPr>
        <w:tabs>
          <w:tab w:val="num" w:pos="260"/>
        </w:tabs>
        <w:ind w:left="260" w:firstLine="0"/>
      </w:pPr>
      <w:rPr>
        <w:rFonts w:hint="default"/>
        <w:position w:val="0"/>
      </w:rPr>
    </w:lvl>
    <w:lvl w:ilvl="1">
      <w:start w:val="1"/>
      <w:numFmt w:val="lowerLetter"/>
      <w:lvlText w:val="%2."/>
      <w:lvlJc w:val="left"/>
      <w:pPr>
        <w:tabs>
          <w:tab w:val="num" w:pos="260"/>
        </w:tabs>
        <w:ind w:left="260" w:firstLine="360"/>
      </w:pPr>
      <w:rPr>
        <w:rFonts w:hint="default"/>
        <w:position w:val="0"/>
      </w:rPr>
    </w:lvl>
    <w:lvl w:ilvl="2">
      <w:start w:val="1"/>
      <w:numFmt w:val="lowerRoman"/>
      <w:lvlText w:val="%3."/>
      <w:lvlJc w:val="left"/>
      <w:pPr>
        <w:tabs>
          <w:tab w:val="num" w:pos="260"/>
        </w:tabs>
        <w:ind w:left="260" w:firstLine="720"/>
      </w:pPr>
      <w:rPr>
        <w:rFonts w:hint="default"/>
        <w:position w:val="0"/>
      </w:rPr>
    </w:lvl>
    <w:lvl w:ilvl="3">
      <w:start w:val="1"/>
      <w:numFmt w:val="decimal"/>
      <w:isLgl/>
      <w:lvlText w:val="%4."/>
      <w:lvlJc w:val="left"/>
      <w:pPr>
        <w:tabs>
          <w:tab w:val="num" w:pos="260"/>
        </w:tabs>
        <w:ind w:left="260" w:firstLine="1080"/>
      </w:pPr>
      <w:rPr>
        <w:rFonts w:hint="default"/>
        <w:position w:val="0"/>
      </w:rPr>
    </w:lvl>
    <w:lvl w:ilvl="4">
      <w:start w:val="1"/>
      <w:numFmt w:val="lowerLetter"/>
      <w:lvlText w:val="%5."/>
      <w:lvlJc w:val="left"/>
      <w:pPr>
        <w:tabs>
          <w:tab w:val="num" w:pos="260"/>
        </w:tabs>
        <w:ind w:left="260" w:firstLine="1440"/>
      </w:pPr>
      <w:rPr>
        <w:rFonts w:hint="default"/>
        <w:position w:val="0"/>
      </w:rPr>
    </w:lvl>
    <w:lvl w:ilvl="5">
      <w:start w:val="1"/>
      <w:numFmt w:val="lowerRoman"/>
      <w:lvlText w:val="%6."/>
      <w:lvlJc w:val="left"/>
      <w:pPr>
        <w:tabs>
          <w:tab w:val="num" w:pos="260"/>
        </w:tabs>
        <w:ind w:left="260" w:firstLine="1800"/>
      </w:pPr>
      <w:rPr>
        <w:rFonts w:hint="default"/>
        <w:position w:val="0"/>
      </w:rPr>
    </w:lvl>
    <w:lvl w:ilvl="6">
      <w:start w:val="1"/>
      <w:numFmt w:val="decimal"/>
      <w:isLgl/>
      <w:lvlText w:val="%7."/>
      <w:lvlJc w:val="left"/>
      <w:pPr>
        <w:tabs>
          <w:tab w:val="num" w:pos="260"/>
        </w:tabs>
        <w:ind w:left="260" w:firstLine="2160"/>
      </w:pPr>
      <w:rPr>
        <w:rFonts w:hint="default"/>
        <w:position w:val="0"/>
      </w:rPr>
    </w:lvl>
    <w:lvl w:ilvl="7">
      <w:start w:val="1"/>
      <w:numFmt w:val="lowerLetter"/>
      <w:lvlText w:val="%8."/>
      <w:lvlJc w:val="left"/>
      <w:pPr>
        <w:tabs>
          <w:tab w:val="num" w:pos="260"/>
        </w:tabs>
        <w:ind w:left="260" w:firstLine="2520"/>
      </w:pPr>
      <w:rPr>
        <w:rFonts w:hint="default"/>
        <w:position w:val="0"/>
      </w:rPr>
    </w:lvl>
    <w:lvl w:ilvl="8">
      <w:start w:val="1"/>
      <w:numFmt w:val="lowerRoman"/>
      <w:lvlText w:val="%9."/>
      <w:lvlJc w:val="left"/>
      <w:pPr>
        <w:tabs>
          <w:tab w:val="num" w:pos="260"/>
        </w:tabs>
        <w:ind w:left="260" w:firstLine="2880"/>
      </w:pPr>
      <w:rPr>
        <w:rFonts w:hint="default"/>
        <w:position w:val="0"/>
      </w:rPr>
    </w:lvl>
  </w:abstractNum>
  <w:abstractNum w:abstractNumId="3">
    <w:nsid w:val="00000004"/>
    <w:multiLevelType w:val="multilevel"/>
    <w:tmpl w:val="894EE876"/>
    <w:lvl w:ilvl="0">
      <w:start w:val="4"/>
      <w:numFmt w:val="decimal"/>
      <w:isLgl/>
      <w:lvlText w:val="%1."/>
      <w:lvlJc w:val="left"/>
      <w:pPr>
        <w:tabs>
          <w:tab w:val="num" w:pos="260"/>
        </w:tabs>
        <w:ind w:left="260" w:firstLine="0"/>
      </w:pPr>
      <w:rPr>
        <w:rFonts w:hint="default"/>
        <w:position w:val="0"/>
      </w:rPr>
    </w:lvl>
    <w:lvl w:ilvl="1">
      <w:start w:val="1"/>
      <w:numFmt w:val="lowerLetter"/>
      <w:lvlText w:val="%2."/>
      <w:lvlJc w:val="left"/>
      <w:pPr>
        <w:tabs>
          <w:tab w:val="num" w:pos="260"/>
        </w:tabs>
        <w:ind w:left="260" w:firstLine="360"/>
      </w:pPr>
      <w:rPr>
        <w:rFonts w:hint="default"/>
        <w:position w:val="0"/>
      </w:rPr>
    </w:lvl>
    <w:lvl w:ilvl="2">
      <w:start w:val="1"/>
      <w:numFmt w:val="lowerRoman"/>
      <w:lvlText w:val="%3."/>
      <w:lvlJc w:val="left"/>
      <w:pPr>
        <w:tabs>
          <w:tab w:val="num" w:pos="260"/>
        </w:tabs>
        <w:ind w:left="260" w:firstLine="720"/>
      </w:pPr>
      <w:rPr>
        <w:rFonts w:hint="default"/>
        <w:position w:val="0"/>
      </w:rPr>
    </w:lvl>
    <w:lvl w:ilvl="3">
      <w:start w:val="1"/>
      <w:numFmt w:val="decimal"/>
      <w:isLgl/>
      <w:lvlText w:val="%4."/>
      <w:lvlJc w:val="left"/>
      <w:pPr>
        <w:tabs>
          <w:tab w:val="num" w:pos="260"/>
        </w:tabs>
        <w:ind w:left="260" w:firstLine="1080"/>
      </w:pPr>
      <w:rPr>
        <w:rFonts w:hint="default"/>
        <w:position w:val="0"/>
      </w:rPr>
    </w:lvl>
    <w:lvl w:ilvl="4">
      <w:start w:val="1"/>
      <w:numFmt w:val="lowerLetter"/>
      <w:lvlText w:val="%5."/>
      <w:lvlJc w:val="left"/>
      <w:pPr>
        <w:tabs>
          <w:tab w:val="num" w:pos="260"/>
        </w:tabs>
        <w:ind w:left="260" w:firstLine="1440"/>
      </w:pPr>
      <w:rPr>
        <w:rFonts w:hint="default"/>
        <w:position w:val="0"/>
      </w:rPr>
    </w:lvl>
    <w:lvl w:ilvl="5">
      <w:start w:val="1"/>
      <w:numFmt w:val="lowerRoman"/>
      <w:lvlText w:val="%6."/>
      <w:lvlJc w:val="left"/>
      <w:pPr>
        <w:tabs>
          <w:tab w:val="num" w:pos="260"/>
        </w:tabs>
        <w:ind w:left="260" w:firstLine="1800"/>
      </w:pPr>
      <w:rPr>
        <w:rFonts w:hint="default"/>
        <w:position w:val="0"/>
      </w:rPr>
    </w:lvl>
    <w:lvl w:ilvl="6">
      <w:start w:val="1"/>
      <w:numFmt w:val="decimal"/>
      <w:isLgl/>
      <w:lvlText w:val="%7."/>
      <w:lvlJc w:val="left"/>
      <w:pPr>
        <w:tabs>
          <w:tab w:val="num" w:pos="260"/>
        </w:tabs>
        <w:ind w:left="260" w:firstLine="2160"/>
      </w:pPr>
      <w:rPr>
        <w:rFonts w:hint="default"/>
        <w:position w:val="0"/>
      </w:rPr>
    </w:lvl>
    <w:lvl w:ilvl="7">
      <w:start w:val="1"/>
      <w:numFmt w:val="lowerLetter"/>
      <w:lvlText w:val="%8."/>
      <w:lvlJc w:val="left"/>
      <w:pPr>
        <w:tabs>
          <w:tab w:val="num" w:pos="260"/>
        </w:tabs>
        <w:ind w:left="260" w:firstLine="2520"/>
      </w:pPr>
      <w:rPr>
        <w:rFonts w:hint="default"/>
        <w:position w:val="0"/>
      </w:rPr>
    </w:lvl>
    <w:lvl w:ilvl="8">
      <w:start w:val="1"/>
      <w:numFmt w:val="lowerRoman"/>
      <w:lvlText w:val="%9."/>
      <w:lvlJc w:val="left"/>
      <w:pPr>
        <w:tabs>
          <w:tab w:val="num" w:pos="260"/>
        </w:tabs>
        <w:ind w:left="260" w:firstLine="2880"/>
      </w:pPr>
      <w:rPr>
        <w:rFonts w:hint="default"/>
        <w:position w:val="0"/>
      </w:rPr>
    </w:lvl>
  </w:abstractNum>
  <w:abstractNum w:abstractNumId="4">
    <w:nsid w:val="00000005"/>
    <w:multiLevelType w:val="multilevel"/>
    <w:tmpl w:val="894EE877"/>
    <w:lvl w:ilvl="0">
      <w:start w:val="5"/>
      <w:numFmt w:val="decimal"/>
      <w:isLgl/>
      <w:lvlText w:val="%1."/>
      <w:lvlJc w:val="left"/>
      <w:pPr>
        <w:tabs>
          <w:tab w:val="num" w:pos="260"/>
        </w:tabs>
        <w:ind w:left="260" w:firstLine="0"/>
      </w:pPr>
      <w:rPr>
        <w:rFonts w:hint="default"/>
        <w:position w:val="0"/>
      </w:rPr>
    </w:lvl>
    <w:lvl w:ilvl="1">
      <w:start w:val="1"/>
      <w:numFmt w:val="lowerLetter"/>
      <w:lvlText w:val="%2."/>
      <w:lvlJc w:val="left"/>
      <w:pPr>
        <w:tabs>
          <w:tab w:val="num" w:pos="260"/>
        </w:tabs>
        <w:ind w:left="260" w:firstLine="360"/>
      </w:pPr>
      <w:rPr>
        <w:rFonts w:hint="default"/>
        <w:position w:val="0"/>
      </w:rPr>
    </w:lvl>
    <w:lvl w:ilvl="2">
      <w:start w:val="1"/>
      <w:numFmt w:val="lowerRoman"/>
      <w:lvlText w:val="%3."/>
      <w:lvlJc w:val="left"/>
      <w:pPr>
        <w:tabs>
          <w:tab w:val="num" w:pos="260"/>
        </w:tabs>
        <w:ind w:left="260" w:firstLine="720"/>
      </w:pPr>
      <w:rPr>
        <w:rFonts w:hint="default"/>
        <w:position w:val="0"/>
      </w:rPr>
    </w:lvl>
    <w:lvl w:ilvl="3">
      <w:start w:val="1"/>
      <w:numFmt w:val="decimal"/>
      <w:isLgl/>
      <w:lvlText w:val="%4."/>
      <w:lvlJc w:val="left"/>
      <w:pPr>
        <w:tabs>
          <w:tab w:val="num" w:pos="260"/>
        </w:tabs>
        <w:ind w:left="260" w:firstLine="1080"/>
      </w:pPr>
      <w:rPr>
        <w:rFonts w:hint="default"/>
        <w:position w:val="0"/>
      </w:rPr>
    </w:lvl>
    <w:lvl w:ilvl="4">
      <w:start w:val="1"/>
      <w:numFmt w:val="lowerLetter"/>
      <w:lvlText w:val="%5."/>
      <w:lvlJc w:val="left"/>
      <w:pPr>
        <w:tabs>
          <w:tab w:val="num" w:pos="260"/>
        </w:tabs>
        <w:ind w:left="260" w:firstLine="1440"/>
      </w:pPr>
      <w:rPr>
        <w:rFonts w:hint="default"/>
        <w:position w:val="0"/>
      </w:rPr>
    </w:lvl>
    <w:lvl w:ilvl="5">
      <w:start w:val="1"/>
      <w:numFmt w:val="lowerRoman"/>
      <w:lvlText w:val="%6."/>
      <w:lvlJc w:val="left"/>
      <w:pPr>
        <w:tabs>
          <w:tab w:val="num" w:pos="260"/>
        </w:tabs>
        <w:ind w:left="260" w:firstLine="1800"/>
      </w:pPr>
      <w:rPr>
        <w:rFonts w:hint="default"/>
        <w:position w:val="0"/>
      </w:rPr>
    </w:lvl>
    <w:lvl w:ilvl="6">
      <w:start w:val="1"/>
      <w:numFmt w:val="decimal"/>
      <w:isLgl/>
      <w:lvlText w:val="%7."/>
      <w:lvlJc w:val="left"/>
      <w:pPr>
        <w:tabs>
          <w:tab w:val="num" w:pos="260"/>
        </w:tabs>
        <w:ind w:left="260" w:firstLine="2160"/>
      </w:pPr>
      <w:rPr>
        <w:rFonts w:hint="default"/>
        <w:position w:val="0"/>
      </w:rPr>
    </w:lvl>
    <w:lvl w:ilvl="7">
      <w:start w:val="1"/>
      <w:numFmt w:val="lowerLetter"/>
      <w:lvlText w:val="%8."/>
      <w:lvlJc w:val="left"/>
      <w:pPr>
        <w:tabs>
          <w:tab w:val="num" w:pos="260"/>
        </w:tabs>
        <w:ind w:left="260" w:firstLine="2520"/>
      </w:pPr>
      <w:rPr>
        <w:rFonts w:hint="default"/>
        <w:position w:val="0"/>
      </w:rPr>
    </w:lvl>
    <w:lvl w:ilvl="8">
      <w:start w:val="1"/>
      <w:numFmt w:val="lowerRoman"/>
      <w:lvlText w:val="%9."/>
      <w:lvlJc w:val="left"/>
      <w:pPr>
        <w:tabs>
          <w:tab w:val="num" w:pos="260"/>
        </w:tabs>
        <w:ind w:left="260" w:firstLine="2880"/>
      </w:pPr>
      <w:rPr>
        <w:rFonts w:hint="default"/>
        <w:position w:val="0"/>
      </w:rPr>
    </w:lvl>
  </w:abstractNum>
  <w:abstractNum w:abstractNumId="5">
    <w:nsid w:val="00000006"/>
    <w:multiLevelType w:val="multilevel"/>
    <w:tmpl w:val="894EE878"/>
    <w:lvl w:ilvl="0">
      <w:start w:val="6"/>
      <w:numFmt w:val="decimal"/>
      <w:isLgl/>
      <w:lvlText w:val="%1."/>
      <w:lvlJc w:val="left"/>
      <w:pPr>
        <w:tabs>
          <w:tab w:val="num" w:pos="260"/>
        </w:tabs>
        <w:ind w:left="260" w:firstLine="0"/>
      </w:pPr>
      <w:rPr>
        <w:rFonts w:hint="default"/>
        <w:position w:val="0"/>
      </w:rPr>
    </w:lvl>
    <w:lvl w:ilvl="1">
      <w:start w:val="1"/>
      <w:numFmt w:val="lowerLetter"/>
      <w:lvlText w:val="%2."/>
      <w:lvlJc w:val="left"/>
      <w:pPr>
        <w:tabs>
          <w:tab w:val="num" w:pos="260"/>
        </w:tabs>
        <w:ind w:left="260" w:firstLine="360"/>
      </w:pPr>
      <w:rPr>
        <w:rFonts w:hint="default"/>
        <w:position w:val="0"/>
      </w:rPr>
    </w:lvl>
    <w:lvl w:ilvl="2">
      <w:start w:val="1"/>
      <w:numFmt w:val="lowerRoman"/>
      <w:lvlText w:val="%3."/>
      <w:lvlJc w:val="left"/>
      <w:pPr>
        <w:tabs>
          <w:tab w:val="num" w:pos="260"/>
        </w:tabs>
        <w:ind w:left="260" w:firstLine="720"/>
      </w:pPr>
      <w:rPr>
        <w:rFonts w:hint="default"/>
        <w:position w:val="0"/>
      </w:rPr>
    </w:lvl>
    <w:lvl w:ilvl="3">
      <w:start w:val="1"/>
      <w:numFmt w:val="decimal"/>
      <w:isLgl/>
      <w:lvlText w:val="%4."/>
      <w:lvlJc w:val="left"/>
      <w:pPr>
        <w:tabs>
          <w:tab w:val="num" w:pos="260"/>
        </w:tabs>
        <w:ind w:left="260" w:firstLine="1080"/>
      </w:pPr>
      <w:rPr>
        <w:rFonts w:hint="default"/>
        <w:position w:val="0"/>
      </w:rPr>
    </w:lvl>
    <w:lvl w:ilvl="4">
      <w:start w:val="1"/>
      <w:numFmt w:val="lowerLetter"/>
      <w:lvlText w:val="%5."/>
      <w:lvlJc w:val="left"/>
      <w:pPr>
        <w:tabs>
          <w:tab w:val="num" w:pos="260"/>
        </w:tabs>
        <w:ind w:left="260" w:firstLine="1440"/>
      </w:pPr>
      <w:rPr>
        <w:rFonts w:hint="default"/>
        <w:position w:val="0"/>
      </w:rPr>
    </w:lvl>
    <w:lvl w:ilvl="5">
      <w:start w:val="1"/>
      <w:numFmt w:val="lowerRoman"/>
      <w:lvlText w:val="%6."/>
      <w:lvlJc w:val="left"/>
      <w:pPr>
        <w:tabs>
          <w:tab w:val="num" w:pos="260"/>
        </w:tabs>
        <w:ind w:left="260" w:firstLine="1800"/>
      </w:pPr>
      <w:rPr>
        <w:rFonts w:hint="default"/>
        <w:position w:val="0"/>
      </w:rPr>
    </w:lvl>
    <w:lvl w:ilvl="6">
      <w:start w:val="1"/>
      <w:numFmt w:val="decimal"/>
      <w:isLgl/>
      <w:lvlText w:val="%7."/>
      <w:lvlJc w:val="left"/>
      <w:pPr>
        <w:tabs>
          <w:tab w:val="num" w:pos="260"/>
        </w:tabs>
        <w:ind w:left="260" w:firstLine="2160"/>
      </w:pPr>
      <w:rPr>
        <w:rFonts w:hint="default"/>
        <w:position w:val="0"/>
      </w:rPr>
    </w:lvl>
    <w:lvl w:ilvl="7">
      <w:start w:val="1"/>
      <w:numFmt w:val="lowerLetter"/>
      <w:lvlText w:val="%8."/>
      <w:lvlJc w:val="left"/>
      <w:pPr>
        <w:tabs>
          <w:tab w:val="num" w:pos="260"/>
        </w:tabs>
        <w:ind w:left="260" w:firstLine="2520"/>
      </w:pPr>
      <w:rPr>
        <w:rFonts w:hint="default"/>
        <w:position w:val="0"/>
      </w:rPr>
    </w:lvl>
    <w:lvl w:ilvl="8">
      <w:start w:val="1"/>
      <w:numFmt w:val="lowerRoman"/>
      <w:lvlText w:val="%9."/>
      <w:lvlJc w:val="left"/>
      <w:pPr>
        <w:tabs>
          <w:tab w:val="num" w:pos="260"/>
        </w:tabs>
        <w:ind w:left="260" w:firstLine="2880"/>
      </w:pPr>
      <w:rPr>
        <w:rFonts w:hint="default"/>
        <w:position w:val="0"/>
      </w:rPr>
    </w:lvl>
  </w:abstractNum>
  <w:abstractNum w:abstractNumId="6">
    <w:nsid w:val="00000007"/>
    <w:multiLevelType w:val="multilevel"/>
    <w:tmpl w:val="894EE879"/>
    <w:lvl w:ilvl="0">
      <w:start w:val="7"/>
      <w:numFmt w:val="decimal"/>
      <w:isLgl/>
      <w:lvlText w:val="%1."/>
      <w:lvlJc w:val="left"/>
      <w:pPr>
        <w:tabs>
          <w:tab w:val="num" w:pos="260"/>
        </w:tabs>
        <w:ind w:left="260" w:firstLine="0"/>
      </w:pPr>
      <w:rPr>
        <w:rFonts w:hint="default"/>
        <w:position w:val="0"/>
      </w:rPr>
    </w:lvl>
    <w:lvl w:ilvl="1">
      <w:start w:val="1"/>
      <w:numFmt w:val="lowerLetter"/>
      <w:lvlText w:val="%2."/>
      <w:lvlJc w:val="left"/>
      <w:pPr>
        <w:tabs>
          <w:tab w:val="num" w:pos="260"/>
        </w:tabs>
        <w:ind w:left="260" w:firstLine="360"/>
      </w:pPr>
      <w:rPr>
        <w:rFonts w:hint="default"/>
        <w:position w:val="0"/>
      </w:rPr>
    </w:lvl>
    <w:lvl w:ilvl="2">
      <w:start w:val="1"/>
      <w:numFmt w:val="lowerRoman"/>
      <w:lvlText w:val="%3."/>
      <w:lvlJc w:val="left"/>
      <w:pPr>
        <w:tabs>
          <w:tab w:val="num" w:pos="260"/>
        </w:tabs>
        <w:ind w:left="260" w:firstLine="720"/>
      </w:pPr>
      <w:rPr>
        <w:rFonts w:hint="default"/>
        <w:position w:val="0"/>
      </w:rPr>
    </w:lvl>
    <w:lvl w:ilvl="3">
      <w:start w:val="1"/>
      <w:numFmt w:val="decimal"/>
      <w:isLgl/>
      <w:lvlText w:val="%4."/>
      <w:lvlJc w:val="left"/>
      <w:pPr>
        <w:tabs>
          <w:tab w:val="num" w:pos="260"/>
        </w:tabs>
        <w:ind w:left="260" w:firstLine="1080"/>
      </w:pPr>
      <w:rPr>
        <w:rFonts w:hint="default"/>
        <w:position w:val="0"/>
      </w:rPr>
    </w:lvl>
    <w:lvl w:ilvl="4">
      <w:start w:val="1"/>
      <w:numFmt w:val="lowerLetter"/>
      <w:lvlText w:val="%5."/>
      <w:lvlJc w:val="left"/>
      <w:pPr>
        <w:tabs>
          <w:tab w:val="num" w:pos="260"/>
        </w:tabs>
        <w:ind w:left="260" w:firstLine="1440"/>
      </w:pPr>
      <w:rPr>
        <w:rFonts w:hint="default"/>
        <w:position w:val="0"/>
      </w:rPr>
    </w:lvl>
    <w:lvl w:ilvl="5">
      <w:start w:val="1"/>
      <w:numFmt w:val="lowerRoman"/>
      <w:lvlText w:val="%6."/>
      <w:lvlJc w:val="left"/>
      <w:pPr>
        <w:tabs>
          <w:tab w:val="num" w:pos="260"/>
        </w:tabs>
        <w:ind w:left="260" w:firstLine="1800"/>
      </w:pPr>
      <w:rPr>
        <w:rFonts w:hint="default"/>
        <w:position w:val="0"/>
      </w:rPr>
    </w:lvl>
    <w:lvl w:ilvl="6">
      <w:start w:val="1"/>
      <w:numFmt w:val="decimal"/>
      <w:isLgl/>
      <w:lvlText w:val="%7."/>
      <w:lvlJc w:val="left"/>
      <w:pPr>
        <w:tabs>
          <w:tab w:val="num" w:pos="260"/>
        </w:tabs>
        <w:ind w:left="260" w:firstLine="2160"/>
      </w:pPr>
      <w:rPr>
        <w:rFonts w:hint="default"/>
        <w:position w:val="0"/>
      </w:rPr>
    </w:lvl>
    <w:lvl w:ilvl="7">
      <w:start w:val="1"/>
      <w:numFmt w:val="lowerLetter"/>
      <w:lvlText w:val="%8."/>
      <w:lvlJc w:val="left"/>
      <w:pPr>
        <w:tabs>
          <w:tab w:val="num" w:pos="260"/>
        </w:tabs>
        <w:ind w:left="260" w:firstLine="2520"/>
      </w:pPr>
      <w:rPr>
        <w:rFonts w:hint="default"/>
        <w:position w:val="0"/>
      </w:rPr>
    </w:lvl>
    <w:lvl w:ilvl="8">
      <w:start w:val="1"/>
      <w:numFmt w:val="lowerRoman"/>
      <w:lvlText w:val="%9."/>
      <w:lvlJc w:val="left"/>
      <w:pPr>
        <w:tabs>
          <w:tab w:val="num" w:pos="260"/>
        </w:tabs>
        <w:ind w:left="260" w:firstLine="2880"/>
      </w:pPr>
      <w:rPr>
        <w:rFonts w:hint="default"/>
        <w:position w:val="0"/>
      </w:rPr>
    </w:lvl>
  </w:abstractNum>
  <w:abstractNum w:abstractNumId="7">
    <w:nsid w:val="00000008"/>
    <w:multiLevelType w:val="multilevel"/>
    <w:tmpl w:val="894EE87A"/>
    <w:lvl w:ilvl="0">
      <w:start w:val="8"/>
      <w:numFmt w:val="decimal"/>
      <w:isLgl/>
      <w:lvlText w:val="%1."/>
      <w:lvlJc w:val="left"/>
      <w:pPr>
        <w:tabs>
          <w:tab w:val="num" w:pos="260"/>
        </w:tabs>
        <w:ind w:left="260" w:firstLine="0"/>
      </w:pPr>
      <w:rPr>
        <w:rFonts w:hint="default"/>
        <w:position w:val="0"/>
      </w:rPr>
    </w:lvl>
    <w:lvl w:ilvl="1">
      <w:start w:val="1"/>
      <w:numFmt w:val="lowerLetter"/>
      <w:lvlText w:val="%2."/>
      <w:lvlJc w:val="left"/>
      <w:pPr>
        <w:tabs>
          <w:tab w:val="num" w:pos="260"/>
        </w:tabs>
        <w:ind w:left="260" w:firstLine="360"/>
      </w:pPr>
      <w:rPr>
        <w:rFonts w:hint="default"/>
        <w:position w:val="0"/>
      </w:rPr>
    </w:lvl>
    <w:lvl w:ilvl="2">
      <w:start w:val="1"/>
      <w:numFmt w:val="lowerRoman"/>
      <w:lvlText w:val="%3."/>
      <w:lvlJc w:val="left"/>
      <w:pPr>
        <w:tabs>
          <w:tab w:val="num" w:pos="260"/>
        </w:tabs>
        <w:ind w:left="260" w:firstLine="720"/>
      </w:pPr>
      <w:rPr>
        <w:rFonts w:hint="default"/>
        <w:position w:val="0"/>
      </w:rPr>
    </w:lvl>
    <w:lvl w:ilvl="3">
      <w:start w:val="1"/>
      <w:numFmt w:val="decimal"/>
      <w:isLgl/>
      <w:lvlText w:val="%4."/>
      <w:lvlJc w:val="left"/>
      <w:pPr>
        <w:tabs>
          <w:tab w:val="num" w:pos="260"/>
        </w:tabs>
        <w:ind w:left="260" w:firstLine="1080"/>
      </w:pPr>
      <w:rPr>
        <w:rFonts w:hint="default"/>
        <w:position w:val="0"/>
      </w:rPr>
    </w:lvl>
    <w:lvl w:ilvl="4">
      <w:start w:val="1"/>
      <w:numFmt w:val="lowerLetter"/>
      <w:lvlText w:val="%5."/>
      <w:lvlJc w:val="left"/>
      <w:pPr>
        <w:tabs>
          <w:tab w:val="num" w:pos="260"/>
        </w:tabs>
        <w:ind w:left="260" w:firstLine="1440"/>
      </w:pPr>
      <w:rPr>
        <w:rFonts w:hint="default"/>
        <w:position w:val="0"/>
      </w:rPr>
    </w:lvl>
    <w:lvl w:ilvl="5">
      <w:start w:val="1"/>
      <w:numFmt w:val="lowerRoman"/>
      <w:lvlText w:val="%6."/>
      <w:lvlJc w:val="left"/>
      <w:pPr>
        <w:tabs>
          <w:tab w:val="num" w:pos="260"/>
        </w:tabs>
        <w:ind w:left="260" w:firstLine="1800"/>
      </w:pPr>
      <w:rPr>
        <w:rFonts w:hint="default"/>
        <w:position w:val="0"/>
      </w:rPr>
    </w:lvl>
    <w:lvl w:ilvl="6">
      <w:start w:val="1"/>
      <w:numFmt w:val="decimal"/>
      <w:isLgl/>
      <w:lvlText w:val="%7."/>
      <w:lvlJc w:val="left"/>
      <w:pPr>
        <w:tabs>
          <w:tab w:val="num" w:pos="260"/>
        </w:tabs>
        <w:ind w:left="260" w:firstLine="2160"/>
      </w:pPr>
      <w:rPr>
        <w:rFonts w:hint="default"/>
        <w:position w:val="0"/>
      </w:rPr>
    </w:lvl>
    <w:lvl w:ilvl="7">
      <w:start w:val="1"/>
      <w:numFmt w:val="lowerLetter"/>
      <w:lvlText w:val="%8."/>
      <w:lvlJc w:val="left"/>
      <w:pPr>
        <w:tabs>
          <w:tab w:val="num" w:pos="260"/>
        </w:tabs>
        <w:ind w:left="260" w:firstLine="2520"/>
      </w:pPr>
      <w:rPr>
        <w:rFonts w:hint="default"/>
        <w:position w:val="0"/>
      </w:rPr>
    </w:lvl>
    <w:lvl w:ilvl="8">
      <w:start w:val="1"/>
      <w:numFmt w:val="lowerRoman"/>
      <w:lvlText w:val="%9."/>
      <w:lvlJc w:val="left"/>
      <w:pPr>
        <w:tabs>
          <w:tab w:val="num" w:pos="260"/>
        </w:tabs>
        <w:ind w:left="260" w:firstLine="2880"/>
      </w:pPr>
      <w:rPr>
        <w:rFonts w:hint="default"/>
        <w:position w:val="0"/>
      </w:rPr>
    </w:lvl>
  </w:abstractNum>
  <w:abstractNum w:abstractNumId="8">
    <w:nsid w:val="00000009"/>
    <w:multiLevelType w:val="multilevel"/>
    <w:tmpl w:val="894EE87B"/>
    <w:lvl w:ilvl="0">
      <w:start w:val="9"/>
      <w:numFmt w:val="decimal"/>
      <w:isLgl/>
      <w:lvlText w:val="%1."/>
      <w:lvlJc w:val="left"/>
      <w:pPr>
        <w:tabs>
          <w:tab w:val="num" w:pos="260"/>
        </w:tabs>
        <w:ind w:left="260" w:firstLine="0"/>
      </w:pPr>
      <w:rPr>
        <w:rFonts w:hint="default"/>
        <w:position w:val="0"/>
      </w:rPr>
    </w:lvl>
    <w:lvl w:ilvl="1">
      <w:start w:val="1"/>
      <w:numFmt w:val="lowerLetter"/>
      <w:lvlText w:val="%2."/>
      <w:lvlJc w:val="left"/>
      <w:pPr>
        <w:tabs>
          <w:tab w:val="num" w:pos="260"/>
        </w:tabs>
        <w:ind w:left="260" w:firstLine="360"/>
      </w:pPr>
      <w:rPr>
        <w:rFonts w:hint="default"/>
        <w:position w:val="0"/>
      </w:rPr>
    </w:lvl>
    <w:lvl w:ilvl="2">
      <w:start w:val="1"/>
      <w:numFmt w:val="lowerRoman"/>
      <w:lvlText w:val="%3."/>
      <w:lvlJc w:val="left"/>
      <w:pPr>
        <w:tabs>
          <w:tab w:val="num" w:pos="260"/>
        </w:tabs>
        <w:ind w:left="260" w:firstLine="720"/>
      </w:pPr>
      <w:rPr>
        <w:rFonts w:hint="default"/>
        <w:position w:val="0"/>
      </w:rPr>
    </w:lvl>
    <w:lvl w:ilvl="3">
      <w:start w:val="1"/>
      <w:numFmt w:val="decimal"/>
      <w:isLgl/>
      <w:lvlText w:val="%4."/>
      <w:lvlJc w:val="left"/>
      <w:pPr>
        <w:tabs>
          <w:tab w:val="num" w:pos="260"/>
        </w:tabs>
        <w:ind w:left="260" w:firstLine="1080"/>
      </w:pPr>
      <w:rPr>
        <w:rFonts w:hint="default"/>
        <w:position w:val="0"/>
      </w:rPr>
    </w:lvl>
    <w:lvl w:ilvl="4">
      <w:start w:val="1"/>
      <w:numFmt w:val="lowerLetter"/>
      <w:lvlText w:val="%5."/>
      <w:lvlJc w:val="left"/>
      <w:pPr>
        <w:tabs>
          <w:tab w:val="num" w:pos="260"/>
        </w:tabs>
        <w:ind w:left="260" w:firstLine="1440"/>
      </w:pPr>
      <w:rPr>
        <w:rFonts w:hint="default"/>
        <w:position w:val="0"/>
      </w:rPr>
    </w:lvl>
    <w:lvl w:ilvl="5">
      <w:start w:val="1"/>
      <w:numFmt w:val="lowerRoman"/>
      <w:lvlText w:val="%6."/>
      <w:lvlJc w:val="left"/>
      <w:pPr>
        <w:tabs>
          <w:tab w:val="num" w:pos="260"/>
        </w:tabs>
        <w:ind w:left="260" w:firstLine="1800"/>
      </w:pPr>
      <w:rPr>
        <w:rFonts w:hint="default"/>
        <w:position w:val="0"/>
      </w:rPr>
    </w:lvl>
    <w:lvl w:ilvl="6">
      <w:start w:val="1"/>
      <w:numFmt w:val="decimal"/>
      <w:isLgl/>
      <w:lvlText w:val="%7."/>
      <w:lvlJc w:val="left"/>
      <w:pPr>
        <w:tabs>
          <w:tab w:val="num" w:pos="260"/>
        </w:tabs>
        <w:ind w:left="260" w:firstLine="2160"/>
      </w:pPr>
      <w:rPr>
        <w:rFonts w:hint="default"/>
        <w:position w:val="0"/>
      </w:rPr>
    </w:lvl>
    <w:lvl w:ilvl="7">
      <w:start w:val="1"/>
      <w:numFmt w:val="lowerLetter"/>
      <w:lvlText w:val="%8."/>
      <w:lvlJc w:val="left"/>
      <w:pPr>
        <w:tabs>
          <w:tab w:val="num" w:pos="260"/>
        </w:tabs>
        <w:ind w:left="260" w:firstLine="2520"/>
      </w:pPr>
      <w:rPr>
        <w:rFonts w:hint="default"/>
        <w:position w:val="0"/>
      </w:rPr>
    </w:lvl>
    <w:lvl w:ilvl="8">
      <w:start w:val="1"/>
      <w:numFmt w:val="lowerRoman"/>
      <w:lvlText w:val="%9."/>
      <w:lvlJc w:val="left"/>
      <w:pPr>
        <w:tabs>
          <w:tab w:val="num" w:pos="260"/>
        </w:tabs>
        <w:ind w:left="260" w:firstLine="2880"/>
      </w:pPr>
      <w:rPr>
        <w:rFonts w:hint="default"/>
        <w:position w:val="0"/>
      </w:rPr>
    </w:lvl>
  </w:abstractNum>
  <w:abstractNum w:abstractNumId="9">
    <w:nsid w:val="2F2D1DDF"/>
    <w:multiLevelType w:val="hybridMultilevel"/>
    <w:tmpl w:val="5D8E7D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460C78CE"/>
    <w:multiLevelType w:val="hybridMultilevel"/>
    <w:tmpl w:val="B7642D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65EA7FFD"/>
    <w:multiLevelType w:val="hybridMultilevel"/>
    <w:tmpl w:val="E0DE40EE"/>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6A811D94"/>
    <w:multiLevelType w:val="hybridMultilevel"/>
    <w:tmpl w:val="BDC22F4A"/>
    <w:lvl w:ilvl="0" w:tplc="006C7EC8">
      <w:numFmt w:val="bullet"/>
      <w:lvlText w:val="-"/>
      <w:lvlJc w:val="left"/>
      <w:pPr>
        <w:ind w:left="1080" w:hanging="360"/>
      </w:pPr>
      <w:rPr>
        <w:rFonts w:ascii="Arial" w:eastAsia="Calibri" w:hAnsi="Arial" w:cs="Aria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abstractNumId w:val="11"/>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10"/>
  </w:num>
  <w:num w:numId="12">
    <w:abstractNumId w:val="1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EB77C0"/>
    <w:rsid w:val="000B6FDC"/>
    <w:rsid w:val="000D1AE8"/>
    <w:rsid w:val="001727B0"/>
    <w:rsid w:val="00184725"/>
    <w:rsid w:val="001B02E3"/>
    <w:rsid w:val="00204378"/>
    <w:rsid w:val="00232234"/>
    <w:rsid w:val="0023303E"/>
    <w:rsid w:val="00284F7B"/>
    <w:rsid w:val="00285FB2"/>
    <w:rsid w:val="002C4786"/>
    <w:rsid w:val="003108E9"/>
    <w:rsid w:val="00364197"/>
    <w:rsid w:val="003F4F2F"/>
    <w:rsid w:val="00450C1F"/>
    <w:rsid w:val="00462B2C"/>
    <w:rsid w:val="004C13F3"/>
    <w:rsid w:val="0052674A"/>
    <w:rsid w:val="00534EF9"/>
    <w:rsid w:val="00550EE3"/>
    <w:rsid w:val="005E7D9D"/>
    <w:rsid w:val="006403D0"/>
    <w:rsid w:val="00651EF3"/>
    <w:rsid w:val="00711744"/>
    <w:rsid w:val="007B5AE5"/>
    <w:rsid w:val="00803A44"/>
    <w:rsid w:val="008341D9"/>
    <w:rsid w:val="0090036D"/>
    <w:rsid w:val="00935155"/>
    <w:rsid w:val="00987557"/>
    <w:rsid w:val="0099148C"/>
    <w:rsid w:val="00A80A79"/>
    <w:rsid w:val="00B4226B"/>
    <w:rsid w:val="00C5343F"/>
    <w:rsid w:val="00C65A85"/>
    <w:rsid w:val="00CA273C"/>
    <w:rsid w:val="00CB0891"/>
    <w:rsid w:val="00CC43AC"/>
    <w:rsid w:val="00CC6B36"/>
    <w:rsid w:val="00D7366D"/>
    <w:rsid w:val="00E22CB4"/>
    <w:rsid w:val="00E56A4D"/>
    <w:rsid w:val="00EB77C0"/>
    <w:rsid w:val="00F62F2D"/>
    <w:rsid w:val="00FA44BF"/>
    <w:rsid w:val="00FA67E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0"/>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72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B77C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EB77C0"/>
  </w:style>
  <w:style w:type="paragraph" w:styleId="Altbilgi">
    <w:name w:val="footer"/>
    <w:basedOn w:val="Normal"/>
    <w:link w:val="AltbilgiChar"/>
    <w:uiPriority w:val="99"/>
    <w:unhideWhenUsed/>
    <w:rsid w:val="00EB77C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EB77C0"/>
  </w:style>
  <w:style w:type="paragraph" w:styleId="BalonMetni">
    <w:name w:val="Balloon Text"/>
    <w:basedOn w:val="Normal"/>
    <w:link w:val="BalonMetniChar"/>
    <w:uiPriority w:val="99"/>
    <w:semiHidden/>
    <w:unhideWhenUsed/>
    <w:rsid w:val="00EB77C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B77C0"/>
    <w:rPr>
      <w:rFonts w:ascii="Tahoma" w:hAnsi="Tahoma" w:cs="Tahoma"/>
      <w:sz w:val="16"/>
      <w:szCs w:val="16"/>
    </w:rPr>
  </w:style>
  <w:style w:type="table" w:styleId="TabloKlavuzu">
    <w:name w:val="Table Grid"/>
    <w:basedOn w:val="NormalTablo"/>
    <w:uiPriority w:val="1"/>
    <w:rsid w:val="0090036D"/>
    <w:pPr>
      <w:spacing w:after="0" w:line="240" w:lineRule="auto"/>
    </w:pPr>
    <w:rPr>
      <w:lang w:val="en-US" w:eastAsia="en-US"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Kpr">
    <w:name w:val="Hyperlink"/>
    <w:basedOn w:val="VarsaylanParagrafYazTipi"/>
    <w:uiPriority w:val="99"/>
    <w:unhideWhenUsed/>
    <w:rsid w:val="0090036D"/>
    <w:rPr>
      <w:color w:val="0000FF" w:themeColor="hyperlink"/>
      <w:u w:val="single"/>
    </w:rPr>
  </w:style>
  <w:style w:type="paragraph" w:styleId="z-Formunst">
    <w:name w:val="HTML Top of Form"/>
    <w:basedOn w:val="Normal"/>
    <w:link w:val="z-FormunstChar"/>
    <w:rsid w:val="0090036D"/>
    <w:pPr>
      <w:spacing w:after="0" w:line="240" w:lineRule="auto"/>
    </w:pPr>
    <w:rPr>
      <w:rFonts w:ascii="Times New Roman" w:eastAsia="Times New Roman" w:hAnsi="Times New Roman" w:cs="Times New Roman"/>
      <w:sz w:val="24"/>
      <w:szCs w:val="20"/>
      <w:lang w:val="en-US" w:eastAsia="en-US"/>
    </w:rPr>
  </w:style>
  <w:style w:type="character" w:customStyle="1" w:styleId="z-FormunstChar">
    <w:name w:val="z-Formun Üstü Char"/>
    <w:basedOn w:val="VarsaylanParagrafYazTipi"/>
    <w:link w:val="z-Formunst"/>
    <w:rsid w:val="0090036D"/>
    <w:rPr>
      <w:rFonts w:ascii="Times New Roman" w:eastAsia="Times New Roman" w:hAnsi="Times New Roman" w:cs="Times New Roman"/>
      <w:sz w:val="24"/>
      <w:szCs w:val="20"/>
      <w:lang w:val="en-US" w:eastAsia="en-US"/>
    </w:rPr>
  </w:style>
  <w:style w:type="paragraph" w:customStyle="1" w:styleId="FreeForm">
    <w:name w:val="Free Form"/>
    <w:rsid w:val="00CA273C"/>
    <w:pPr>
      <w:spacing w:after="0" w:line="240" w:lineRule="auto"/>
    </w:pPr>
    <w:rPr>
      <w:rFonts w:ascii="Helvetica" w:eastAsia="ヒラギノ角ゴ Pro W3" w:hAnsi="Helvetica" w:cs="Times New Roman"/>
      <w:color w:val="000000"/>
      <w:sz w:val="24"/>
      <w:szCs w:val="20"/>
      <w:lang w:val="en-US"/>
    </w:rPr>
  </w:style>
  <w:style w:type="paragraph" w:customStyle="1" w:styleId="Default">
    <w:name w:val="Default"/>
    <w:autoRedefine/>
    <w:rsid w:val="00E22CB4"/>
    <w:pPr>
      <w:spacing w:after="0" w:line="240" w:lineRule="auto"/>
    </w:pPr>
    <w:rPr>
      <w:rFonts w:ascii="Times New Roman" w:eastAsia="ヒラギノ角ゴ Pro W3" w:hAnsi="Times New Roman" w:cs="Times New Roman"/>
      <w:color w:val="000000"/>
      <w:sz w:val="24"/>
      <w:szCs w:val="20"/>
      <w:lang w:val="en-US"/>
    </w:rPr>
  </w:style>
  <w:style w:type="paragraph" w:customStyle="1" w:styleId="Body">
    <w:name w:val="Body"/>
    <w:rsid w:val="00E22CB4"/>
    <w:pPr>
      <w:spacing w:after="0" w:line="240" w:lineRule="auto"/>
    </w:pPr>
    <w:rPr>
      <w:rFonts w:ascii="Helvetica" w:eastAsia="ヒラギノ角ゴ Pro W3" w:hAnsi="Helvetica" w:cs="Times New Roman"/>
      <w:color w:val="000000"/>
      <w:sz w:val="24"/>
      <w:szCs w:val="20"/>
      <w:lang w:val="en-US"/>
    </w:rPr>
  </w:style>
  <w:style w:type="paragraph" w:customStyle="1" w:styleId="z-TopofForm1">
    <w:name w:val="z-Top of Form1"/>
    <w:rsid w:val="00FA44BF"/>
    <w:pPr>
      <w:spacing w:after="0" w:line="240" w:lineRule="auto"/>
    </w:pPr>
    <w:rPr>
      <w:rFonts w:ascii="Times New Roman" w:eastAsia="ヒラギノ角ゴ Pro W3" w:hAnsi="Times New Roman" w:cs="Times New Roman"/>
      <w:color w:val="000000"/>
      <w:sz w:val="24"/>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E7693B-19C0-4C62-8DCE-11108B9E4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610</Words>
  <Characters>3483</Characters>
  <Application>Microsoft Office Word</Application>
  <DocSecurity>0</DocSecurity>
  <Lines>29</Lines>
  <Paragraphs>8</Paragraphs>
  <ScaleCrop>false</ScaleCrop>
  <Company>Home</Company>
  <LinksUpToDate>false</LinksUpToDate>
  <CharactersWithSpaces>4085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assus</dc:creator>
  <cp:keywords/>
  <dc:description/>
  <cp:lastModifiedBy>Okan Bulbul</cp:lastModifiedBy>
  <cp:revision>19</cp:revision>
  <dcterms:created xsi:type="dcterms:W3CDTF">2013-04-18T20:48:00Z</dcterms:created>
  <dcterms:modified xsi:type="dcterms:W3CDTF">2013-04-24T06:15:00Z</dcterms:modified>
</cp:coreProperties>
</file>